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6C33E" w14:textId="2B6B33F6" w:rsidR="00AA2D28" w:rsidRPr="00030BA2" w:rsidRDefault="006E733A" w:rsidP="003C5D9F">
      <w:pPr>
        <w:spacing w:before="80" w:line="259" w:lineRule="auto"/>
        <w:ind w:right="1139"/>
        <w:jc w:val="center"/>
        <w:rPr>
          <w:sz w:val="22"/>
        </w:rPr>
      </w:pPr>
      <w:r w:rsidRPr="00030BA2">
        <w:rPr>
          <w:b/>
          <w:sz w:val="22"/>
        </w:rPr>
        <w:t>S</w:t>
      </w:r>
      <w:r w:rsidRPr="00030BA2">
        <w:rPr>
          <w:b/>
          <w:spacing w:val="-1"/>
          <w:sz w:val="22"/>
        </w:rPr>
        <w:t>U</w:t>
      </w:r>
      <w:r w:rsidRPr="00030BA2">
        <w:rPr>
          <w:b/>
          <w:spacing w:val="1"/>
          <w:sz w:val="22"/>
        </w:rPr>
        <w:t>B</w:t>
      </w:r>
      <w:r w:rsidRPr="00030BA2">
        <w:rPr>
          <w:b/>
          <w:sz w:val="22"/>
        </w:rPr>
        <w:t>M</w:t>
      </w:r>
      <w:r w:rsidRPr="00030BA2">
        <w:rPr>
          <w:b/>
          <w:spacing w:val="1"/>
          <w:sz w:val="22"/>
        </w:rPr>
        <w:t>I</w:t>
      </w:r>
      <w:r w:rsidRPr="00030BA2">
        <w:rPr>
          <w:b/>
          <w:sz w:val="22"/>
        </w:rPr>
        <w:t>S</w:t>
      </w:r>
      <w:r w:rsidRPr="00030BA2">
        <w:rPr>
          <w:b/>
          <w:spacing w:val="-3"/>
          <w:sz w:val="22"/>
        </w:rPr>
        <w:t>S</w:t>
      </w:r>
      <w:r w:rsidRPr="00030BA2">
        <w:rPr>
          <w:b/>
          <w:spacing w:val="-2"/>
          <w:sz w:val="22"/>
        </w:rPr>
        <w:t>I</w:t>
      </w:r>
      <w:r w:rsidRPr="00030BA2">
        <w:rPr>
          <w:b/>
          <w:spacing w:val="1"/>
          <w:sz w:val="22"/>
        </w:rPr>
        <w:t>O</w:t>
      </w:r>
      <w:r w:rsidRPr="00030BA2">
        <w:rPr>
          <w:b/>
          <w:sz w:val="22"/>
        </w:rPr>
        <w:t>N</w:t>
      </w:r>
      <w:r w:rsidRPr="00030BA2">
        <w:rPr>
          <w:b/>
          <w:spacing w:val="-1"/>
          <w:sz w:val="22"/>
        </w:rPr>
        <w:t xml:space="preserve"> RE</w:t>
      </w:r>
      <w:r w:rsidRPr="00030BA2">
        <w:rPr>
          <w:b/>
          <w:sz w:val="22"/>
        </w:rPr>
        <w:t>PORT</w:t>
      </w:r>
      <w:r w:rsidRPr="00030BA2">
        <w:rPr>
          <w:b/>
          <w:spacing w:val="-1"/>
          <w:sz w:val="22"/>
        </w:rPr>
        <w:t xml:space="preserve"> </w:t>
      </w:r>
      <w:r w:rsidRPr="00030BA2">
        <w:rPr>
          <w:b/>
          <w:spacing w:val="1"/>
          <w:sz w:val="22"/>
        </w:rPr>
        <w:t>O</w:t>
      </w:r>
      <w:r w:rsidRPr="00030BA2">
        <w:rPr>
          <w:b/>
          <w:sz w:val="22"/>
        </w:rPr>
        <w:t>N</w:t>
      </w:r>
      <w:r w:rsidRPr="00030BA2">
        <w:rPr>
          <w:b/>
          <w:spacing w:val="-1"/>
          <w:sz w:val="22"/>
        </w:rPr>
        <w:t xml:space="preserve"> </w:t>
      </w:r>
      <w:r w:rsidRPr="00030BA2">
        <w:rPr>
          <w:b/>
          <w:sz w:val="22"/>
        </w:rPr>
        <w:t>ILO</w:t>
      </w:r>
      <w:r w:rsidRPr="00030BA2">
        <w:rPr>
          <w:b/>
          <w:spacing w:val="-2"/>
          <w:sz w:val="22"/>
        </w:rPr>
        <w:t xml:space="preserve"> </w:t>
      </w:r>
      <w:r w:rsidRPr="00030BA2">
        <w:rPr>
          <w:b/>
          <w:sz w:val="22"/>
        </w:rPr>
        <w:t>IN</w:t>
      </w:r>
      <w:r w:rsidRPr="00030BA2">
        <w:rPr>
          <w:b/>
          <w:spacing w:val="-1"/>
          <w:sz w:val="22"/>
        </w:rPr>
        <w:t>STRU</w:t>
      </w:r>
      <w:r w:rsidRPr="00030BA2">
        <w:rPr>
          <w:b/>
          <w:sz w:val="22"/>
        </w:rPr>
        <w:t>ME</w:t>
      </w:r>
      <w:r w:rsidRPr="00030BA2">
        <w:rPr>
          <w:b/>
          <w:spacing w:val="-2"/>
          <w:sz w:val="22"/>
        </w:rPr>
        <w:t>N</w:t>
      </w:r>
      <w:r w:rsidRPr="00030BA2">
        <w:rPr>
          <w:b/>
          <w:spacing w:val="-1"/>
          <w:sz w:val="22"/>
        </w:rPr>
        <w:t>T</w:t>
      </w:r>
      <w:r w:rsidRPr="00030BA2">
        <w:rPr>
          <w:b/>
          <w:sz w:val="22"/>
        </w:rPr>
        <w:t xml:space="preserve">S: </w:t>
      </w:r>
      <w:r w:rsidRPr="00CE0635">
        <w:rPr>
          <w:b/>
          <w:i/>
          <w:spacing w:val="-3"/>
          <w:sz w:val="22"/>
        </w:rPr>
        <w:t>V</w:t>
      </w:r>
      <w:r w:rsidRPr="00CE0635">
        <w:rPr>
          <w:b/>
          <w:i/>
          <w:sz w:val="22"/>
        </w:rPr>
        <w:t>IO</w:t>
      </w:r>
      <w:r w:rsidRPr="00CE0635">
        <w:rPr>
          <w:b/>
          <w:i/>
          <w:spacing w:val="-1"/>
          <w:sz w:val="22"/>
        </w:rPr>
        <w:t>LE</w:t>
      </w:r>
      <w:r w:rsidRPr="00CE0635">
        <w:rPr>
          <w:b/>
          <w:i/>
          <w:spacing w:val="1"/>
          <w:sz w:val="22"/>
        </w:rPr>
        <w:t>N</w:t>
      </w:r>
      <w:r w:rsidRPr="00CE0635">
        <w:rPr>
          <w:b/>
          <w:i/>
          <w:spacing w:val="-1"/>
          <w:sz w:val="22"/>
        </w:rPr>
        <w:t>C</w:t>
      </w:r>
      <w:r w:rsidRPr="00CE0635">
        <w:rPr>
          <w:b/>
          <w:i/>
          <w:sz w:val="22"/>
        </w:rPr>
        <w:t>E</w:t>
      </w:r>
      <w:r w:rsidRPr="00CE0635">
        <w:rPr>
          <w:b/>
          <w:i/>
          <w:spacing w:val="-1"/>
          <w:sz w:val="22"/>
        </w:rPr>
        <w:t xml:space="preserve"> AN</w:t>
      </w:r>
      <w:r w:rsidRPr="00CE0635">
        <w:rPr>
          <w:b/>
          <w:i/>
          <w:sz w:val="22"/>
        </w:rPr>
        <w:t>D</w:t>
      </w:r>
      <w:r w:rsidR="00CE0635">
        <w:rPr>
          <w:i/>
          <w:sz w:val="22"/>
        </w:rPr>
        <w:br/>
      </w:r>
      <w:r w:rsidR="00030BA2" w:rsidRPr="00CE0635">
        <w:rPr>
          <w:i/>
          <w:spacing w:val="-1"/>
          <w:sz w:val="22"/>
        </w:rPr>
        <w:t xml:space="preserve"> </w:t>
      </w:r>
      <w:r w:rsidRPr="00CE0635">
        <w:rPr>
          <w:b/>
          <w:i/>
          <w:spacing w:val="1"/>
          <w:sz w:val="22"/>
        </w:rPr>
        <w:t>H</w:t>
      </w:r>
      <w:r w:rsidRPr="00CE0635">
        <w:rPr>
          <w:b/>
          <w:i/>
          <w:spacing w:val="-1"/>
          <w:sz w:val="22"/>
        </w:rPr>
        <w:t>ARA</w:t>
      </w:r>
      <w:r w:rsidRPr="00CE0635">
        <w:rPr>
          <w:b/>
          <w:i/>
          <w:spacing w:val="2"/>
          <w:sz w:val="22"/>
        </w:rPr>
        <w:t>S</w:t>
      </w:r>
      <w:r w:rsidRPr="00CE0635">
        <w:rPr>
          <w:b/>
          <w:i/>
          <w:sz w:val="22"/>
        </w:rPr>
        <w:t>SM</w:t>
      </w:r>
      <w:r w:rsidRPr="00CE0635">
        <w:rPr>
          <w:b/>
          <w:i/>
          <w:spacing w:val="-1"/>
          <w:sz w:val="22"/>
        </w:rPr>
        <w:t>EN</w:t>
      </w:r>
      <w:r w:rsidRPr="00CE0635">
        <w:rPr>
          <w:b/>
          <w:i/>
          <w:sz w:val="22"/>
        </w:rPr>
        <w:t xml:space="preserve">T </w:t>
      </w:r>
      <w:r w:rsidRPr="00CE0635">
        <w:rPr>
          <w:b/>
          <w:i/>
          <w:spacing w:val="-1"/>
          <w:sz w:val="22"/>
        </w:rPr>
        <w:t>CONVEN</w:t>
      </w:r>
      <w:r w:rsidRPr="00CE0635">
        <w:rPr>
          <w:b/>
          <w:i/>
          <w:sz w:val="22"/>
        </w:rPr>
        <w:t>TI</w:t>
      </w:r>
      <w:r w:rsidRPr="00CE0635">
        <w:rPr>
          <w:b/>
          <w:i/>
          <w:spacing w:val="-1"/>
          <w:sz w:val="22"/>
        </w:rPr>
        <w:t>ON</w:t>
      </w:r>
      <w:r w:rsidRPr="00CE0635">
        <w:rPr>
          <w:b/>
          <w:i/>
          <w:sz w:val="22"/>
        </w:rPr>
        <w:t>,</w:t>
      </w:r>
      <w:r w:rsidRPr="00CE0635">
        <w:rPr>
          <w:b/>
          <w:i/>
          <w:spacing w:val="2"/>
          <w:sz w:val="22"/>
        </w:rPr>
        <w:t xml:space="preserve"> </w:t>
      </w:r>
      <w:r w:rsidRPr="00CE0635">
        <w:rPr>
          <w:b/>
          <w:i/>
          <w:sz w:val="22"/>
        </w:rPr>
        <w:t>2019</w:t>
      </w:r>
      <w:r w:rsidRPr="00030BA2">
        <w:rPr>
          <w:b/>
          <w:spacing w:val="3"/>
          <w:sz w:val="22"/>
        </w:rPr>
        <w:t xml:space="preserve"> </w:t>
      </w:r>
      <w:r w:rsidRPr="00030BA2">
        <w:rPr>
          <w:b/>
          <w:spacing w:val="1"/>
          <w:sz w:val="22"/>
        </w:rPr>
        <w:t>(</w:t>
      </w:r>
      <w:r w:rsidRPr="00030BA2">
        <w:rPr>
          <w:b/>
          <w:spacing w:val="-3"/>
          <w:sz w:val="22"/>
        </w:rPr>
        <w:t>N</w:t>
      </w:r>
      <w:r w:rsidRPr="00030BA2">
        <w:rPr>
          <w:b/>
          <w:spacing w:val="1"/>
          <w:sz w:val="22"/>
        </w:rPr>
        <w:t>O</w:t>
      </w:r>
      <w:r w:rsidRPr="00030BA2">
        <w:rPr>
          <w:b/>
          <w:sz w:val="22"/>
        </w:rPr>
        <w:t>. 19</w:t>
      </w:r>
      <w:r w:rsidRPr="00030BA2">
        <w:rPr>
          <w:b/>
          <w:spacing w:val="-2"/>
          <w:sz w:val="22"/>
        </w:rPr>
        <w:t>0</w:t>
      </w:r>
      <w:r w:rsidRPr="00030BA2">
        <w:rPr>
          <w:b/>
          <w:spacing w:val="1"/>
          <w:sz w:val="22"/>
        </w:rPr>
        <w:t>)</w:t>
      </w:r>
      <w:r w:rsidRPr="00030BA2">
        <w:rPr>
          <w:b/>
          <w:sz w:val="22"/>
        </w:rPr>
        <w:t>;</w:t>
      </w:r>
      <w:r w:rsidRPr="00030BA2">
        <w:rPr>
          <w:b/>
          <w:spacing w:val="1"/>
          <w:sz w:val="22"/>
        </w:rPr>
        <w:t xml:space="preserve"> </w:t>
      </w:r>
      <w:r w:rsidRPr="00030BA2">
        <w:rPr>
          <w:b/>
          <w:spacing w:val="-1"/>
          <w:sz w:val="22"/>
        </w:rPr>
        <w:t>AN</w:t>
      </w:r>
      <w:r w:rsidRPr="00030BA2">
        <w:rPr>
          <w:b/>
          <w:sz w:val="22"/>
        </w:rPr>
        <w:t xml:space="preserve">D </w:t>
      </w:r>
      <w:r w:rsidRPr="00CE0635">
        <w:rPr>
          <w:b/>
          <w:i/>
          <w:spacing w:val="-3"/>
          <w:sz w:val="22"/>
        </w:rPr>
        <w:t>V</w:t>
      </w:r>
      <w:r w:rsidRPr="00CE0635">
        <w:rPr>
          <w:b/>
          <w:i/>
          <w:sz w:val="22"/>
        </w:rPr>
        <w:t>IO</w:t>
      </w:r>
      <w:r w:rsidRPr="00CE0635">
        <w:rPr>
          <w:b/>
          <w:i/>
          <w:spacing w:val="-1"/>
          <w:sz w:val="22"/>
        </w:rPr>
        <w:t>LE</w:t>
      </w:r>
      <w:r w:rsidRPr="00CE0635">
        <w:rPr>
          <w:b/>
          <w:i/>
          <w:spacing w:val="1"/>
          <w:sz w:val="22"/>
        </w:rPr>
        <w:t>N</w:t>
      </w:r>
      <w:r w:rsidRPr="00CE0635">
        <w:rPr>
          <w:b/>
          <w:i/>
          <w:spacing w:val="-1"/>
          <w:sz w:val="22"/>
        </w:rPr>
        <w:t>C</w:t>
      </w:r>
      <w:r w:rsidRPr="00CE0635">
        <w:rPr>
          <w:b/>
          <w:i/>
          <w:sz w:val="22"/>
        </w:rPr>
        <w:t>E</w:t>
      </w:r>
      <w:r w:rsidRPr="00CE0635">
        <w:rPr>
          <w:b/>
          <w:i/>
          <w:spacing w:val="-1"/>
          <w:sz w:val="22"/>
        </w:rPr>
        <w:t xml:space="preserve"> AN</w:t>
      </w:r>
      <w:r w:rsidRPr="00CE0635">
        <w:rPr>
          <w:b/>
          <w:i/>
          <w:sz w:val="22"/>
        </w:rPr>
        <w:t>D</w:t>
      </w:r>
      <w:r w:rsidR="00CE0635">
        <w:rPr>
          <w:i/>
          <w:sz w:val="22"/>
        </w:rPr>
        <w:br/>
      </w:r>
      <w:r w:rsidRPr="00CE0635">
        <w:rPr>
          <w:b/>
          <w:i/>
          <w:spacing w:val="-1"/>
          <w:sz w:val="22"/>
        </w:rPr>
        <w:t xml:space="preserve"> </w:t>
      </w:r>
      <w:r w:rsidRPr="00CE0635">
        <w:rPr>
          <w:b/>
          <w:i/>
          <w:spacing w:val="1"/>
          <w:sz w:val="22"/>
        </w:rPr>
        <w:t>H</w:t>
      </w:r>
      <w:r w:rsidRPr="00CE0635">
        <w:rPr>
          <w:b/>
          <w:i/>
          <w:spacing w:val="-1"/>
          <w:sz w:val="22"/>
        </w:rPr>
        <w:t>ARA</w:t>
      </w:r>
      <w:r w:rsidRPr="00CE0635">
        <w:rPr>
          <w:b/>
          <w:i/>
          <w:spacing w:val="2"/>
          <w:sz w:val="22"/>
        </w:rPr>
        <w:t>S</w:t>
      </w:r>
      <w:r w:rsidRPr="00CE0635">
        <w:rPr>
          <w:b/>
          <w:i/>
          <w:sz w:val="22"/>
        </w:rPr>
        <w:t>SM</w:t>
      </w:r>
      <w:r w:rsidRPr="00CE0635">
        <w:rPr>
          <w:b/>
          <w:i/>
          <w:spacing w:val="-1"/>
          <w:sz w:val="22"/>
        </w:rPr>
        <w:t>EN</w:t>
      </w:r>
      <w:r w:rsidRPr="00CE0635">
        <w:rPr>
          <w:b/>
          <w:i/>
          <w:sz w:val="22"/>
        </w:rPr>
        <w:t xml:space="preserve">T </w:t>
      </w:r>
      <w:r w:rsidRPr="00CE0635">
        <w:rPr>
          <w:b/>
          <w:i/>
          <w:spacing w:val="-1"/>
          <w:sz w:val="22"/>
        </w:rPr>
        <w:t>RECO</w:t>
      </w:r>
      <w:r w:rsidRPr="00CE0635">
        <w:rPr>
          <w:b/>
          <w:i/>
          <w:sz w:val="22"/>
        </w:rPr>
        <w:t>M</w:t>
      </w:r>
      <w:r w:rsidRPr="00CE0635">
        <w:rPr>
          <w:b/>
          <w:i/>
          <w:spacing w:val="1"/>
          <w:sz w:val="22"/>
        </w:rPr>
        <w:t>M</w:t>
      </w:r>
      <w:r w:rsidRPr="00CE0635">
        <w:rPr>
          <w:b/>
          <w:i/>
          <w:spacing w:val="-1"/>
          <w:sz w:val="22"/>
        </w:rPr>
        <w:t>ENDA</w:t>
      </w:r>
      <w:r w:rsidRPr="00CE0635">
        <w:rPr>
          <w:b/>
          <w:i/>
          <w:sz w:val="22"/>
        </w:rPr>
        <w:t>TI</w:t>
      </w:r>
      <w:r w:rsidRPr="00CE0635">
        <w:rPr>
          <w:b/>
          <w:i/>
          <w:spacing w:val="-1"/>
          <w:sz w:val="22"/>
        </w:rPr>
        <w:t>ON</w:t>
      </w:r>
      <w:r w:rsidRPr="00CE0635">
        <w:rPr>
          <w:b/>
          <w:i/>
          <w:sz w:val="22"/>
        </w:rPr>
        <w:t>, 2019</w:t>
      </w:r>
      <w:r w:rsidRPr="00030BA2">
        <w:rPr>
          <w:b/>
          <w:spacing w:val="3"/>
          <w:sz w:val="22"/>
        </w:rPr>
        <w:t xml:space="preserve"> </w:t>
      </w:r>
      <w:r w:rsidRPr="00030BA2">
        <w:rPr>
          <w:b/>
          <w:spacing w:val="1"/>
          <w:sz w:val="22"/>
        </w:rPr>
        <w:t>(</w:t>
      </w:r>
      <w:r w:rsidRPr="00030BA2">
        <w:rPr>
          <w:b/>
          <w:spacing w:val="-3"/>
          <w:sz w:val="22"/>
        </w:rPr>
        <w:t>N</w:t>
      </w:r>
      <w:r w:rsidRPr="00030BA2">
        <w:rPr>
          <w:b/>
          <w:spacing w:val="1"/>
          <w:sz w:val="22"/>
        </w:rPr>
        <w:t>O</w:t>
      </w:r>
      <w:r w:rsidRPr="00030BA2">
        <w:rPr>
          <w:b/>
          <w:sz w:val="22"/>
        </w:rPr>
        <w:t>. 20</w:t>
      </w:r>
      <w:r w:rsidRPr="00030BA2">
        <w:rPr>
          <w:b/>
          <w:spacing w:val="-2"/>
          <w:sz w:val="22"/>
        </w:rPr>
        <w:t>6</w:t>
      </w:r>
      <w:r w:rsidRPr="00030BA2">
        <w:rPr>
          <w:b/>
          <w:sz w:val="22"/>
        </w:rPr>
        <w:t>)</w:t>
      </w:r>
      <w:bookmarkStart w:id="0" w:name="_GoBack"/>
      <w:bookmarkEnd w:id="0"/>
    </w:p>
    <w:p w14:paraId="66D6C33F" w14:textId="77777777" w:rsidR="00AA2D28" w:rsidRDefault="00AA2D28">
      <w:pPr>
        <w:spacing w:before="12" w:line="260" w:lineRule="exact"/>
        <w:rPr>
          <w:sz w:val="26"/>
          <w:szCs w:val="26"/>
        </w:rPr>
      </w:pPr>
    </w:p>
    <w:p w14:paraId="66D6C340" w14:textId="77777777" w:rsidR="00AA2D28" w:rsidRPr="00030BA2" w:rsidRDefault="006E733A" w:rsidP="00030BA2">
      <w:pPr>
        <w:pStyle w:val="Heading2"/>
        <w:numPr>
          <w:ilvl w:val="0"/>
          <w:numId w:val="0"/>
        </w:numPr>
        <w:spacing w:before="0"/>
        <w:ind w:left="142"/>
        <w:rPr>
          <w:rFonts w:ascii="Times New Roman" w:hAnsi="Times New Roman" w:cs="Times New Roman"/>
          <w:i w:val="0"/>
          <w:sz w:val="22"/>
        </w:rPr>
      </w:pPr>
      <w:r w:rsidRPr="00030BA2">
        <w:rPr>
          <w:rFonts w:ascii="Times New Roman" w:hAnsi="Times New Roman" w:cs="Times New Roman"/>
          <w:i w:val="0"/>
          <w:sz w:val="22"/>
        </w:rPr>
        <w:t>In</w:t>
      </w:r>
      <w:r w:rsidRPr="00030BA2">
        <w:rPr>
          <w:rFonts w:ascii="Times New Roman" w:hAnsi="Times New Roman" w:cs="Times New Roman"/>
          <w:i w:val="0"/>
          <w:spacing w:val="1"/>
          <w:sz w:val="22"/>
        </w:rPr>
        <w:t>t</w:t>
      </w:r>
      <w:r w:rsidRPr="00030BA2">
        <w:rPr>
          <w:rFonts w:ascii="Times New Roman" w:hAnsi="Times New Roman" w:cs="Times New Roman"/>
          <w:i w:val="0"/>
          <w:sz w:val="22"/>
        </w:rPr>
        <w:t>rod</w:t>
      </w:r>
      <w:r w:rsidRPr="00030BA2">
        <w:rPr>
          <w:rFonts w:ascii="Times New Roman" w:hAnsi="Times New Roman" w:cs="Times New Roman"/>
          <w:i w:val="0"/>
          <w:spacing w:val="-3"/>
          <w:sz w:val="22"/>
        </w:rPr>
        <w:t>u</w:t>
      </w:r>
      <w:r w:rsidRPr="00030BA2">
        <w:rPr>
          <w:rFonts w:ascii="Times New Roman" w:hAnsi="Times New Roman" w:cs="Times New Roman"/>
          <w:i w:val="0"/>
          <w:sz w:val="22"/>
        </w:rPr>
        <w:t>c</w:t>
      </w:r>
      <w:r w:rsidRPr="00030BA2">
        <w:rPr>
          <w:rFonts w:ascii="Times New Roman" w:hAnsi="Times New Roman" w:cs="Times New Roman"/>
          <w:i w:val="0"/>
          <w:spacing w:val="-1"/>
          <w:sz w:val="22"/>
        </w:rPr>
        <w:t>t</w:t>
      </w:r>
      <w:r w:rsidRPr="00030BA2">
        <w:rPr>
          <w:rFonts w:ascii="Times New Roman" w:hAnsi="Times New Roman" w:cs="Times New Roman"/>
          <w:i w:val="0"/>
          <w:spacing w:val="1"/>
          <w:sz w:val="22"/>
        </w:rPr>
        <w:t>i</w:t>
      </w:r>
      <w:r w:rsidRPr="00030BA2">
        <w:rPr>
          <w:rFonts w:ascii="Times New Roman" w:hAnsi="Times New Roman" w:cs="Times New Roman"/>
          <w:i w:val="0"/>
          <w:sz w:val="22"/>
        </w:rPr>
        <w:t>on</w:t>
      </w:r>
    </w:p>
    <w:p w14:paraId="66D6C341" w14:textId="77777777" w:rsidR="00AA2D28" w:rsidRDefault="00AA2D28">
      <w:pPr>
        <w:spacing w:before="4" w:line="160" w:lineRule="exact"/>
        <w:rPr>
          <w:sz w:val="17"/>
          <w:szCs w:val="17"/>
        </w:rPr>
      </w:pPr>
    </w:p>
    <w:p w14:paraId="66D6C342" w14:textId="58B2A0DB" w:rsidR="00AA2D28" w:rsidRPr="000314FF" w:rsidRDefault="006E733A" w:rsidP="000314FF">
      <w:pPr>
        <w:pStyle w:val="ListParagraph"/>
        <w:numPr>
          <w:ilvl w:val="0"/>
          <w:numId w:val="2"/>
        </w:numPr>
        <w:ind w:right="225"/>
        <w:rPr>
          <w:sz w:val="22"/>
          <w:szCs w:val="22"/>
        </w:rPr>
      </w:pPr>
      <w:r w:rsidRPr="000314FF">
        <w:rPr>
          <w:spacing w:val="-4"/>
          <w:sz w:val="22"/>
          <w:szCs w:val="22"/>
        </w:rPr>
        <w:t>I</w:t>
      </w:r>
      <w:r w:rsidRPr="000314FF">
        <w:rPr>
          <w:sz w:val="22"/>
          <w:szCs w:val="22"/>
        </w:rPr>
        <w:t>n acco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dan</w:t>
      </w:r>
      <w:r w:rsidRPr="000314FF">
        <w:rPr>
          <w:spacing w:val="-2"/>
          <w:sz w:val="22"/>
          <w:szCs w:val="22"/>
        </w:rPr>
        <w:t>c</w:t>
      </w:r>
      <w:r w:rsidRPr="000314FF">
        <w:rPr>
          <w:sz w:val="22"/>
          <w:szCs w:val="22"/>
        </w:rPr>
        <w:t>e wi</w:t>
      </w:r>
      <w:r w:rsidRPr="000314FF">
        <w:rPr>
          <w:spacing w:val="-1"/>
          <w:sz w:val="22"/>
          <w:szCs w:val="22"/>
        </w:rPr>
        <w:t>t</w:t>
      </w:r>
      <w:r w:rsidRPr="000314FF">
        <w:rPr>
          <w:sz w:val="22"/>
          <w:szCs w:val="22"/>
        </w:rPr>
        <w:t xml:space="preserve">h </w:t>
      </w:r>
      <w:r w:rsidRPr="000314FF">
        <w:rPr>
          <w:spacing w:val="-1"/>
          <w:sz w:val="22"/>
          <w:szCs w:val="22"/>
        </w:rPr>
        <w:t>A</w:t>
      </w:r>
      <w:r w:rsidRPr="000314FF">
        <w:rPr>
          <w:spacing w:val="-2"/>
          <w:sz w:val="22"/>
          <w:szCs w:val="22"/>
        </w:rPr>
        <w:t>r</w:t>
      </w:r>
      <w:r w:rsidRPr="000314FF">
        <w:rPr>
          <w:spacing w:val="1"/>
          <w:sz w:val="22"/>
          <w:szCs w:val="22"/>
        </w:rPr>
        <w:t>ti</w:t>
      </w:r>
      <w:r w:rsidRPr="000314FF">
        <w:rPr>
          <w:spacing w:val="-2"/>
          <w:sz w:val="22"/>
          <w:szCs w:val="22"/>
        </w:rPr>
        <w:t>c</w:t>
      </w:r>
      <w:r w:rsidRPr="000314FF">
        <w:rPr>
          <w:spacing w:val="1"/>
          <w:sz w:val="22"/>
          <w:szCs w:val="22"/>
        </w:rPr>
        <w:t>l</w:t>
      </w:r>
      <w:r w:rsidRPr="000314FF">
        <w:rPr>
          <w:sz w:val="22"/>
          <w:szCs w:val="22"/>
        </w:rPr>
        <w:t>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 xml:space="preserve">19 of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 xml:space="preserve">he </w:t>
      </w:r>
      <w:r w:rsidRPr="000314FF">
        <w:rPr>
          <w:spacing w:val="-4"/>
          <w:sz w:val="22"/>
          <w:szCs w:val="22"/>
        </w:rPr>
        <w:t>I</w:t>
      </w:r>
      <w:r w:rsidRPr="000314FF">
        <w:rPr>
          <w:sz w:val="22"/>
          <w:szCs w:val="22"/>
        </w:rPr>
        <w:t>n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e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2"/>
          <w:sz w:val="22"/>
          <w:szCs w:val="22"/>
        </w:rPr>
        <w:t>n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on</w:t>
      </w:r>
      <w:r w:rsidRPr="000314FF">
        <w:rPr>
          <w:spacing w:val="-2"/>
          <w:sz w:val="22"/>
          <w:szCs w:val="22"/>
        </w:rPr>
        <w:t>a</w:t>
      </w:r>
      <w:r w:rsidRPr="000314FF">
        <w:rPr>
          <w:sz w:val="22"/>
          <w:szCs w:val="22"/>
        </w:rPr>
        <w:t>l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z w:val="22"/>
          <w:szCs w:val="22"/>
        </w:rPr>
        <w:t>La</w:t>
      </w:r>
      <w:r w:rsidRPr="000314FF">
        <w:rPr>
          <w:spacing w:val="-3"/>
          <w:sz w:val="22"/>
          <w:szCs w:val="22"/>
        </w:rPr>
        <w:t>b</w:t>
      </w:r>
      <w:r w:rsidRPr="000314FF">
        <w:rPr>
          <w:sz w:val="22"/>
          <w:szCs w:val="22"/>
        </w:rPr>
        <w:t>our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O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2"/>
          <w:sz w:val="22"/>
          <w:szCs w:val="22"/>
        </w:rPr>
        <w:t>g</w:t>
      </w:r>
      <w:r w:rsidRPr="000314FF">
        <w:rPr>
          <w:sz w:val="22"/>
          <w:szCs w:val="22"/>
        </w:rPr>
        <w:t>an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za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o</w:t>
      </w:r>
      <w:r w:rsidRPr="000314FF">
        <w:rPr>
          <w:spacing w:val="-2"/>
          <w:sz w:val="22"/>
          <w:szCs w:val="22"/>
        </w:rPr>
        <w:t>n</w:t>
      </w:r>
      <w:r w:rsidRPr="000314FF">
        <w:rPr>
          <w:spacing w:val="1"/>
          <w:sz w:val="22"/>
          <w:szCs w:val="22"/>
        </w:rPr>
        <w:t>’</w:t>
      </w:r>
      <w:r w:rsidRPr="000314FF">
        <w:rPr>
          <w:sz w:val="22"/>
          <w:szCs w:val="22"/>
        </w:rPr>
        <w:t>s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(</w:t>
      </w:r>
      <w:r w:rsidRPr="000314FF">
        <w:rPr>
          <w:spacing w:val="-4"/>
          <w:sz w:val="22"/>
          <w:szCs w:val="22"/>
        </w:rPr>
        <w:t>I</w:t>
      </w:r>
      <w:r w:rsidRPr="000314FF">
        <w:rPr>
          <w:sz w:val="22"/>
          <w:szCs w:val="22"/>
        </w:rPr>
        <w:t>L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>)</w:t>
      </w:r>
      <w:r w:rsidRPr="000314FF">
        <w:rPr>
          <w:spacing w:val="1"/>
          <w:sz w:val="22"/>
          <w:szCs w:val="22"/>
        </w:rPr>
        <w:t xml:space="preserve"> C</w:t>
      </w:r>
      <w:r w:rsidRPr="000314FF">
        <w:rPr>
          <w:sz w:val="22"/>
          <w:szCs w:val="22"/>
        </w:rPr>
        <w:t>ons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it</w:t>
      </w:r>
      <w:r w:rsidRPr="000314FF">
        <w:rPr>
          <w:spacing w:val="-2"/>
          <w:sz w:val="22"/>
          <w:szCs w:val="22"/>
        </w:rPr>
        <w:t>u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1"/>
          <w:sz w:val="22"/>
          <w:szCs w:val="22"/>
        </w:rPr>
        <w:t>i</w:t>
      </w:r>
      <w:r w:rsidRPr="000314FF">
        <w:rPr>
          <w:sz w:val="22"/>
          <w:szCs w:val="22"/>
        </w:rPr>
        <w:t xml:space="preserve">on, </w:t>
      </w:r>
      <w:r w:rsidRPr="000314FF">
        <w:rPr>
          <w:spacing w:val="1"/>
          <w:sz w:val="22"/>
          <w:szCs w:val="22"/>
        </w:rPr>
        <w:t>M</w:t>
      </w:r>
      <w:r w:rsidRPr="000314FF">
        <w:rPr>
          <w:sz w:val="22"/>
          <w:szCs w:val="22"/>
        </w:rPr>
        <w:t>e</w:t>
      </w:r>
      <w:r w:rsidRPr="000314FF">
        <w:rPr>
          <w:spacing w:val="-3"/>
          <w:sz w:val="22"/>
          <w:szCs w:val="22"/>
        </w:rPr>
        <w:t>m</w:t>
      </w:r>
      <w:r w:rsidRPr="000314FF">
        <w:rPr>
          <w:sz w:val="22"/>
          <w:szCs w:val="22"/>
        </w:rPr>
        <w:t>ber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z w:val="22"/>
          <w:szCs w:val="22"/>
        </w:rPr>
        <w:t>St</w:t>
      </w:r>
      <w:r w:rsidRPr="000314FF">
        <w:rPr>
          <w:spacing w:val="-1"/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e</w:t>
      </w:r>
      <w:r w:rsidRPr="000314FF">
        <w:rPr>
          <w:sz w:val="22"/>
          <w:szCs w:val="22"/>
        </w:rPr>
        <w:t xml:space="preserve">s </w:t>
      </w:r>
      <w:r w:rsidRPr="000314FF">
        <w:rPr>
          <w:spacing w:val="1"/>
          <w:sz w:val="22"/>
          <w:szCs w:val="22"/>
        </w:rPr>
        <w:t>a</w:t>
      </w:r>
      <w:r w:rsidRPr="000314FF">
        <w:rPr>
          <w:spacing w:val="-2"/>
          <w:sz w:val="22"/>
          <w:szCs w:val="22"/>
        </w:rPr>
        <w:t>r</w:t>
      </w:r>
      <w:r w:rsidRPr="000314FF">
        <w:rPr>
          <w:sz w:val="22"/>
          <w:szCs w:val="22"/>
        </w:rPr>
        <w:t xml:space="preserve">e </w:t>
      </w:r>
      <w:r w:rsidRPr="000314FF">
        <w:rPr>
          <w:spacing w:val="-1"/>
          <w:sz w:val="22"/>
          <w:szCs w:val="22"/>
        </w:rPr>
        <w:t>r</w:t>
      </w:r>
      <w:r w:rsidRPr="000314FF">
        <w:rPr>
          <w:sz w:val="22"/>
          <w:szCs w:val="22"/>
        </w:rPr>
        <w:t>equ</w:t>
      </w:r>
      <w:r w:rsidRPr="000314FF">
        <w:rPr>
          <w:spacing w:val="-1"/>
          <w:sz w:val="22"/>
          <w:szCs w:val="22"/>
        </w:rPr>
        <w:t>i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ed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o s</w:t>
      </w:r>
      <w:r w:rsidRPr="000314FF">
        <w:rPr>
          <w:spacing w:val="-2"/>
          <w:sz w:val="22"/>
          <w:szCs w:val="22"/>
        </w:rPr>
        <w:t>u</w:t>
      </w:r>
      <w:r w:rsidRPr="000314FF">
        <w:rPr>
          <w:sz w:val="22"/>
          <w:szCs w:val="22"/>
        </w:rPr>
        <w:t>b</w:t>
      </w:r>
      <w:r w:rsidRPr="000314FF">
        <w:rPr>
          <w:spacing w:val="-4"/>
          <w:sz w:val="22"/>
          <w:szCs w:val="22"/>
        </w:rPr>
        <w:t>m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 xml:space="preserve"> t</w:t>
      </w:r>
      <w:r w:rsidRPr="000314FF">
        <w:rPr>
          <w:sz w:val="22"/>
          <w:szCs w:val="22"/>
        </w:rPr>
        <w:t>he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e</w:t>
      </w:r>
      <w:r w:rsidRPr="000314FF">
        <w:rPr>
          <w:spacing w:val="-2"/>
          <w:sz w:val="22"/>
          <w:szCs w:val="22"/>
        </w:rPr>
        <w:t>x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s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of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2"/>
          <w:sz w:val="22"/>
          <w:szCs w:val="22"/>
        </w:rPr>
        <w:t>n</w:t>
      </w:r>
      <w:r w:rsidRPr="000314FF">
        <w:rPr>
          <w:sz w:val="22"/>
          <w:szCs w:val="22"/>
        </w:rPr>
        <w:t>ew</w:t>
      </w:r>
      <w:r w:rsidRPr="000314FF">
        <w:rPr>
          <w:spacing w:val="-2"/>
          <w:sz w:val="22"/>
          <w:szCs w:val="22"/>
        </w:rPr>
        <w:t>l</w:t>
      </w:r>
      <w:r w:rsidRPr="000314FF">
        <w:rPr>
          <w:sz w:val="22"/>
          <w:szCs w:val="22"/>
        </w:rPr>
        <w:t>y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adop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ed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n</w:t>
      </w:r>
      <w:r w:rsidRPr="000314FF">
        <w:rPr>
          <w:spacing w:val="-2"/>
          <w:sz w:val="22"/>
          <w:szCs w:val="22"/>
        </w:rPr>
        <w:t>s</w:t>
      </w:r>
      <w:r w:rsidRPr="000314FF">
        <w:rPr>
          <w:spacing w:val="1"/>
          <w:sz w:val="22"/>
          <w:szCs w:val="22"/>
        </w:rPr>
        <w:t>tr</w:t>
      </w:r>
      <w:r w:rsidRPr="000314FF">
        <w:rPr>
          <w:sz w:val="22"/>
          <w:szCs w:val="22"/>
        </w:rPr>
        <w:t>u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en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s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o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h</w:t>
      </w:r>
      <w:r w:rsidRPr="000314FF">
        <w:rPr>
          <w:sz w:val="22"/>
          <w:szCs w:val="22"/>
        </w:rPr>
        <w:t>e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r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‘</w:t>
      </w:r>
      <w:r w:rsidRPr="000314FF">
        <w:rPr>
          <w:sz w:val="22"/>
          <w:szCs w:val="22"/>
        </w:rPr>
        <w:t>co</w:t>
      </w:r>
      <w:r w:rsidRPr="000314FF">
        <w:rPr>
          <w:spacing w:val="-3"/>
          <w:sz w:val="22"/>
          <w:szCs w:val="22"/>
        </w:rPr>
        <w:t>m</w:t>
      </w:r>
      <w:r w:rsidRPr="000314FF">
        <w:rPr>
          <w:sz w:val="22"/>
          <w:szCs w:val="22"/>
        </w:rPr>
        <w:t>pe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e</w:t>
      </w:r>
      <w:r w:rsidRPr="000314FF">
        <w:rPr>
          <w:sz w:val="22"/>
          <w:szCs w:val="22"/>
        </w:rPr>
        <w:t>nt au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h</w:t>
      </w:r>
      <w:r w:rsidRPr="000314FF">
        <w:rPr>
          <w:spacing w:val="-2"/>
          <w:sz w:val="22"/>
          <w:szCs w:val="22"/>
        </w:rPr>
        <w:t>o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1"/>
          <w:sz w:val="22"/>
          <w:szCs w:val="22"/>
        </w:rPr>
        <w:t>i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y</w:t>
      </w:r>
      <w:r w:rsidRPr="000314FF">
        <w:rPr>
          <w:spacing w:val="1"/>
          <w:sz w:val="22"/>
          <w:szCs w:val="22"/>
        </w:rPr>
        <w:t>’</w:t>
      </w:r>
      <w:r w:rsidRPr="000314FF">
        <w:rPr>
          <w:sz w:val="22"/>
          <w:szCs w:val="22"/>
        </w:rPr>
        <w:t>, and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sub</w:t>
      </w:r>
      <w:r w:rsidRPr="000314FF">
        <w:rPr>
          <w:spacing w:val="-1"/>
          <w:sz w:val="22"/>
          <w:szCs w:val="22"/>
        </w:rPr>
        <w:t>s</w:t>
      </w:r>
      <w:r w:rsidRPr="000314FF">
        <w:rPr>
          <w:sz w:val="22"/>
          <w:szCs w:val="22"/>
        </w:rPr>
        <w:t>eque</w:t>
      </w:r>
      <w:r w:rsidRPr="000314FF">
        <w:rPr>
          <w:spacing w:val="-2"/>
          <w:sz w:val="22"/>
          <w:szCs w:val="22"/>
        </w:rPr>
        <w:t>n</w:t>
      </w:r>
      <w:r w:rsidRPr="000314FF">
        <w:rPr>
          <w:spacing w:val="-1"/>
          <w:sz w:val="22"/>
          <w:szCs w:val="22"/>
        </w:rPr>
        <w:t>tl</w:t>
      </w:r>
      <w:r w:rsidRPr="000314FF">
        <w:rPr>
          <w:sz w:val="22"/>
          <w:szCs w:val="22"/>
        </w:rPr>
        <w:t>y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 xml:space="preserve">o 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ep</w:t>
      </w:r>
      <w:r w:rsidRPr="000314FF">
        <w:rPr>
          <w:spacing w:val="-2"/>
          <w:sz w:val="22"/>
          <w:szCs w:val="22"/>
        </w:rPr>
        <w:t>o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t</w:t>
      </w:r>
      <w:r w:rsidRPr="000314FF">
        <w:rPr>
          <w:spacing w:val="-1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o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 xml:space="preserve">he </w:t>
      </w:r>
      <w:r w:rsidRPr="000314FF">
        <w:rPr>
          <w:spacing w:val="-4"/>
          <w:sz w:val="22"/>
          <w:szCs w:val="22"/>
        </w:rPr>
        <w:t>I</w:t>
      </w:r>
      <w:r w:rsidRPr="000314FF">
        <w:rPr>
          <w:sz w:val="22"/>
          <w:szCs w:val="22"/>
        </w:rPr>
        <w:t>LO</w:t>
      </w:r>
      <w:r w:rsidRPr="000314FF">
        <w:rPr>
          <w:spacing w:val="-1"/>
          <w:sz w:val="22"/>
          <w:szCs w:val="22"/>
        </w:rPr>
        <w:t xml:space="preserve"> </w:t>
      </w:r>
      <w:r w:rsidRPr="000314FF">
        <w:rPr>
          <w:sz w:val="22"/>
          <w:szCs w:val="22"/>
        </w:rPr>
        <w:t>on p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opos</w:t>
      </w:r>
      <w:r w:rsidRPr="000314FF">
        <w:rPr>
          <w:spacing w:val="1"/>
          <w:sz w:val="22"/>
          <w:szCs w:val="22"/>
        </w:rPr>
        <w:t>e</w:t>
      </w:r>
      <w:r w:rsidRPr="000314FF">
        <w:rPr>
          <w:sz w:val="22"/>
          <w:szCs w:val="22"/>
        </w:rPr>
        <w:t>d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a</w:t>
      </w:r>
      <w:r w:rsidRPr="000314FF">
        <w:rPr>
          <w:spacing w:val="-2"/>
          <w:sz w:val="22"/>
          <w:szCs w:val="22"/>
        </w:rPr>
        <w:t>c</w:t>
      </w:r>
      <w:r w:rsidRPr="000314FF">
        <w:rPr>
          <w:spacing w:val="1"/>
          <w:sz w:val="22"/>
          <w:szCs w:val="22"/>
        </w:rPr>
        <w:t>ti</w:t>
      </w:r>
      <w:r w:rsidRPr="000314FF">
        <w:rPr>
          <w:spacing w:val="4"/>
          <w:sz w:val="22"/>
          <w:szCs w:val="22"/>
        </w:rPr>
        <w:t>o</w:t>
      </w:r>
      <w:r w:rsidRPr="000314FF">
        <w:rPr>
          <w:sz w:val="22"/>
          <w:szCs w:val="22"/>
        </w:rPr>
        <w:t xml:space="preserve">n </w:t>
      </w:r>
      <w:r w:rsidRPr="000314FF">
        <w:rPr>
          <w:spacing w:val="-3"/>
          <w:sz w:val="22"/>
          <w:szCs w:val="22"/>
        </w:rPr>
        <w:t>w</w:t>
      </w:r>
      <w:r w:rsidRPr="000314FF">
        <w:rPr>
          <w:spacing w:val="1"/>
          <w:sz w:val="22"/>
          <w:szCs w:val="22"/>
        </w:rPr>
        <w:t>it</w:t>
      </w:r>
      <w:r w:rsidRPr="000314FF">
        <w:rPr>
          <w:sz w:val="22"/>
          <w:szCs w:val="22"/>
        </w:rPr>
        <w:t>h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2"/>
          <w:sz w:val="22"/>
          <w:szCs w:val="22"/>
        </w:rPr>
        <w:t>e</w:t>
      </w:r>
      <w:r w:rsidRPr="000314FF">
        <w:rPr>
          <w:sz w:val="22"/>
          <w:szCs w:val="22"/>
        </w:rPr>
        <w:t>sp</w:t>
      </w:r>
      <w:r w:rsidRPr="000314FF">
        <w:rPr>
          <w:spacing w:val="1"/>
          <w:sz w:val="22"/>
          <w:szCs w:val="22"/>
        </w:rPr>
        <w:t>e</w:t>
      </w:r>
      <w:r w:rsidRPr="000314FF">
        <w:rPr>
          <w:spacing w:val="-2"/>
          <w:sz w:val="22"/>
          <w:szCs w:val="22"/>
        </w:rPr>
        <w:t>c</w:t>
      </w:r>
      <w:r w:rsidRPr="000314FF">
        <w:rPr>
          <w:sz w:val="22"/>
          <w:szCs w:val="22"/>
        </w:rPr>
        <w:t>t</w:t>
      </w:r>
      <w:r w:rsidRPr="000314FF">
        <w:rPr>
          <w:spacing w:val="-1"/>
          <w:sz w:val="22"/>
          <w:szCs w:val="22"/>
        </w:rPr>
        <w:t xml:space="preserve"> t</w:t>
      </w:r>
      <w:r w:rsidRPr="000314FF">
        <w:rPr>
          <w:sz w:val="22"/>
          <w:szCs w:val="22"/>
        </w:rPr>
        <w:t xml:space="preserve">o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 xml:space="preserve">he </w:t>
      </w:r>
      <w:r w:rsidRPr="000314FF">
        <w:rPr>
          <w:spacing w:val="-2"/>
          <w:sz w:val="22"/>
          <w:szCs w:val="22"/>
        </w:rPr>
        <w:t>n</w:t>
      </w:r>
      <w:r w:rsidRPr="000314FF">
        <w:rPr>
          <w:sz w:val="22"/>
          <w:szCs w:val="22"/>
        </w:rPr>
        <w:t xml:space="preserve">ew 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n</w:t>
      </w:r>
      <w:r w:rsidRPr="000314FF">
        <w:rPr>
          <w:spacing w:val="-2"/>
          <w:sz w:val="22"/>
          <w:szCs w:val="22"/>
        </w:rPr>
        <w:t>s</w:t>
      </w:r>
      <w:r w:rsidRPr="000314FF">
        <w:rPr>
          <w:spacing w:val="1"/>
          <w:sz w:val="22"/>
          <w:szCs w:val="22"/>
        </w:rPr>
        <w:t>tr</w:t>
      </w:r>
      <w:r w:rsidRPr="000314FF">
        <w:rPr>
          <w:sz w:val="22"/>
          <w:szCs w:val="22"/>
        </w:rPr>
        <w:t>u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en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 xml:space="preserve">s. </w:t>
      </w:r>
      <w:r w:rsidRPr="000314FF">
        <w:rPr>
          <w:spacing w:val="-3"/>
          <w:sz w:val="22"/>
          <w:szCs w:val="22"/>
        </w:rPr>
        <w:t>I</w:t>
      </w:r>
      <w:r w:rsidRPr="000314FF">
        <w:rPr>
          <w:sz w:val="22"/>
          <w:szCs w:val="22"/>
        </w:rPr>
        <w:t xml:space="preserve">n </w:t>
      </w:r>
      <w:r w:rsidRPr="000314FF">
        <w:rPr>
          <w:spacing w:val="-1"/>
          <w:sz w:val="22"/>
          <w:szCs w:val="22"/>
        </w:rPr>
        <w:t>A</w:t>
      </w:r>
      <w:r w:rsidRPr="000314FF">
        <w:rPr>
          <w:sz w:val="22"/>
          <w:szCs w:val="22"/>
        </w:rPr>
        <w:t>us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r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l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a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h</w:t>
      </w:r>
      <w:r w:rsidRPr="000314FF">
        <w:rPr>
          <w:sz w:val="22"/>
          <w:szCs w:val="22"/>
        </w:rPr>
        <w:t>e co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pe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e</w:t>
      </w:r>
      <w:r w:rsidRPr="000314FF">
        <w:rPr>
          <w:spacing w:val="-2"/>
          <w:sz w:val="22"/>
          <w:szCs w:val="22"/>
        </w:rPr>
        <w:t>n</w:t>
      </w:r>
      <w:r w:rsidRPr="000314FF">
        <w:rPr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z w:val="22"/>
          <w:szCs w:val="22"/>
        </w:rPr>
        <w:t>a</w:t>
      </w:r>
      <w:r w:rsidRPr="000314FF">
        <w:rPr>
          <w:spacing w:val="-2"/>
          <w:sz w:val="22"/>
          <w:szCs w:val="22"/>
        </w:rPr>
        <w:t>u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ho</w:t>
      </w:r>
      <w:r w:rsidRPr="000314FF">
        <w:rPr>
          <w:spacing w:val="-2"/>
          <w:sz w:val="22"/>
          <w:szCs w:val="22"/>
        </w:rPr>
        <w:t>r</w:t>
      </w:r>
      <w:r w:rsidRPr="000314FF">
        <w:rPr>
          <w:spacing w:val="-1"/>
          <w:sz w:val="22"/>
          <w:szCs w:val="22"/>
        </w:rPr>
        <w:t>i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y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 xml:space="preserve">s 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h</w:t>
      </w:r>
      <w:r w:rsidRPr="000314FF">
        <w:rPr>
          <w:sz w:val="22"/>
          <w:szCs w:val="22"/>
        </w:rPr>
        <w:t>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Pa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1"/>
          <w:sz w:val="22"/>
          <w:szCs w:val="22"/>
        </w:rPr>
        <w:t>l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a</w:t>
      </w:r>
      <w:r w:rsidRPr="000314FF">
        <w:rPr>
          <w:spacing w:val="-3"/>
          <w:sz w:val="22"/>
          <w:szCs w:val="22"/>
        </w:rPr>
        <w:t>m</w:t>
      </w:r>
      <w:r w:rsidRPr="000314FF">
        <w:rPr>
          <w:sz w:val="22"/>
          <w:szCs w:val="22"/>
        </w:rPr>
        <w:t>ent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>f</w:t>
      </w:r>
      <w:r w:rsidRPr="000314FF">
        <w:rPr>
          <w:spacing w:val="1"/>
          <w:sz w:val="22"/>
          <w:szCs w:val="22"/>
        </w:rPr>
        <w:t xml:space="preserve"> t</w:t>
      </w:r>
      <w:r w:rsidRPr="000314FF">
        <w:rPr>
          <w:spacing w:val="-2"/>
          <w:sz w:val="22"/>
          <w:szCs w:val="22"/>
        </w:rPr>
        <w:t>h</w:t>
      </w:r>
      <w:r w:rsidRPr="000314FF">
        <w:rPr>
          <w:sz w:val="22"/>
          <w:szCs w:val="22"/>
        </w:rPr>
        <w:t>e Co</w:t>
      </w:r>
      <w:r w:rsidRPr="000314FF">
        <w:rPr>
          <w:spacing w:val="-2"/>
          <w:sz w:val="22"/>
          <w:szCs w:val="22"/>
        </w:rPr>
        <w:t>m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on</w:t>
      </w:r>
      <w:r w:rsidRPr="000314FF">
        <w:rPr>
          <w:spacing w:val="-1"/>
          <w:sz w:val="22"/>
          <w:szCs w:val="22"/>
        </w:rPr>
        <w:t>w</w:t>
      </w:r>
      <w:r w:rsidRPr="000314FF">
        <w:rPr>
          <w:sz w:val="22"/>
          <w:szCs w:val="22"/>
        </w:rPr>
        <w:t>ea</w:t>
      </w:r>
      <w:r w:rsidRPr="000314FF">
        <w:rPr>
          <w:spacing w:val="1"/>
          <w:sz w:val="22"/>
          <w:szCs w:val="22"/>
        </w:rPr>
        <w:t>l</w:t>
      </w:r>
      <w:r w:rsidRPr="000314FF">
        <w:rPr>
          <w:spacing w:val="-1"/>
          <w:sz w:val="22"/>
          <w:szCs w:val="22"/>
        </w:rPr>
        <w:t>t</w:t>
      </w:r>
      <w:r w:rsidRPr="000314FF">
        <w:rPr>
          <w:sz w:val="22"/>
          <w:szCs w:val="22"/>
        </w:rPr>
        <w:t xml:space="preserve">h of </w:t>
      </w:r>
      <w:r w:rsidRPr="000314FF">
        <w:rPr>
          <w:spacing w:val="-1"/>
          <w:sz w:val="22"/>
          <w:szCs w:val="22"/>
        </w:rPr>
        <w:t>A</w:t>
      </w:r>
      <w:r w:rsidRPr="000314FF">
        <w:rPr>
          <w:sz w:val="22"/>
          <w:szCs w:val="22"/>
        </w:rPr>
        <w:t>us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r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l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a.</w:t>
      </w:r>
    </w:p>
    <w:p w14:paraId="66D6C343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344" w14:textId="0A02FB75" w:rsidR="00AA2D28" w:rsidRPr="000314FF" w:rsidRDefault="006E733A" w:rsidP="000314FF">
      <w:pPr>
        <w:pStyle w:val="ListParagraph"/>
        <w:numPr>
          <w:ilvl w:val="0"/>
          <w:numId w:val="2"/>
        </w:numPr>
        <w:ind w:right="416"/>
        <w:rPr>
          <w:sz w:val="22"/>
          <w:szCs w:val="22"/>
        </w:rPr>
      </w:pPr>
      <w:r w:rsidRPr="000314FF">
        <w:rPr>
          <w:spacing w:val="-1"/>
          <w:sz w:val="22"/>
          <w:szCs w:val="22"/>
        </w:rPr>
        <w:t>U</w:t>
      </w:r>
      <w:r w:rsidRPr="000314FF">
        <w:rPr>
          <w:sz w:val="22"/>
          <w:szCs w:val="22"/>
        </w:rPr>
        <w:t>su</w:t>
      </w:r>
      <w:r w:rsidRPr="000314FF">
        <w:rPr>
          <w:spacing w:val="1"/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l</w:t>
      </w:r>
      <w:r w:rsidRPr="000314FF">
        <w:rPr>
          <w:spacing w:val="1"/>
          <w:sz w:val="22"/>
          <w:szCs w:val="22"/>
        </w:rPr>
        <w:t>l</w:t>
      </w:r>
      <w:r w:rsidRPr="000314FF">
        <w:rPr>
          <w:spacing w:val="-2"/>
          <w:sz w:val="22"/>
          <w:szCs w:val="22"/>
        </w:rPr>
        <w:t>y</w:t>
      </w:r>
      <w:r w:rsidRPr="000314FF">
        <w:rPr>
          <w:sz w:val="22"/>
          <w:szCs w:val="22"/>
        </w:rPr>
        <w:t xml:space="preserve">,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h</w:t>
      </w:r>
      <w:r w:rsidRPr="000314FF">
        <w:rPr>
          <w:spacing w:val="-1"/>
          <w:sz w:val="22"/>
          <w:szCs w:val="22"/>
        </w:rPr>
        <w:t>i</w:t>
      </w:r>
      <w:r w:rsidRPr="000314FF">
        <w:rPr>
          <w:sz w:val="22"/>
          <w:szCs w:val="22"/>
        </w:rPr>
        <w:t>s would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occ</w:t>
      </w:r>
      <w:r w:rsidRPr="000314FF">
        <w:rPr>
          <w:spacing w:val="-2"/>
          <w:sz w:val="22"/>
          <w:szCs w:val="22"/>
        </w:rPr>
        <w:t>u</w:t>
      </w:r>
      <w:r w:rsidRPr="000314FF">
        <w:rPr>
          <w:sz w:val="22"/>
          <w:szCs w:val="22"/>
        </w:rPr>
        <w:t>r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w</w:t>
      </w:r>
      <w:r w:rsidRPr="000314FF">
        <w:rPr>
          <w:spacing w:val="1"/>
          <w:sz w:val="22"/>
          <w:szCs w:val="22"/>
        </w:rPr>
        <w:t>it</w:t>
      </w:r>
      <w:r w:rsidRPr="000314FF">
        <w:rPr>
          <w:spacing w:val="-2"/>
          <w:sz w:val="22"/>
          <w:szCs w:val="22"/>
        </w:rPr>
        <w:t>h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 xml:space="preserve">n 12 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on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 xml:space="preserve">hs 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>f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 xml:space="preserve">he </w:t>
      </w:r>
      <w:r w:rsidRPr="000314FF">
        <w:rPr>
          <w:spacing w:val="-2"/>
          <w:sz w:val="22"/>
          <w:szCs w:val="22"/>
        </w:rPr>
        <w:t>ad</w:t>
      </w:r>
      <w:r w:rsidRPr="000314FF">
        <w:rPr>
          <w:sz w:val="22"/>
          <w:szCs w:val="22"/>
        </w:rPr>
        <w:t>op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1"/>
          <w:sz w:val="22"/>
          <w:szCs w:val="22"/>
        </w:rPr>
        <w:t>i</w:t>
      </w:r>
      <w:r w:rsidRPr="000314FF">
        <w:rPr>
          <w:sz w:val="22"/>
          <w:szCs w:val="22"/>
        </w:rPr>
        <w:t>on of</w:t>
      </w:r>
      <w:r w:rsidRPr="000314FF">
        <w:rPr>
          <w:spacing w:val="-1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h</w:t>
      </w:r>
      <w:r w:rsidRPr="000314FF">
        <w:rPr>
          <w:sz w:val="22"/>
          <w:szCs w:val="22"/>
        </w:rPr>
        <w:t xml:space="preserve">e 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2"/>
          <w:sz w:val="22"/>
          <w:szCs w:val="22"/>
        </w:rPr>
        <w:t>n</w:t>
      </w:r>
      <w:r w:rsidRPr="000314FF">
        <w:rPr>
          <w:sz w:val="22"/>
          <w:szCs w:val="22"/>
        </w:rPr>
        <w:t>s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u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en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 xml:space="preserve">s, </w:t>
      </w:r>
      <w:r w:rsidRPr="000314FF">
        <w:rPr>
          <w:spacing w:val="-2"/>
          <w:sz w:val="22"/>
          <w:szCs w:val="22"/>
        </w:rPr>
        <w:t>h</w:t>
      </w:r>
      <w:r w:rsidRPr="000314FF">
        <w:rPr>
          <w:sz w:val="22"/>
          <w:szCs w:val="22"/>
        </w:rPr>
        <w:t>o</w:t>
      </w:r>
      <w:r w:rsidRPr="000314FF">
        <w:rPr>
          <w:spacing w:val="-1"/>
          <w:sz w:val="22"/>
          <w:szCs w:val="22"/>
        </w:rPr>
        <w:t>w</w:t>
      </w:r>
      <w:r w:rsidRPr="000314FF">
        <w:rPr>
          <w:sz w:val="22"/>
          <w:szCs w:val="22"/>
        </w:rPr>
        <w:t>e</w:t>
      </w:r>
      <w:r w:rsidRPr="000314FF">
        <w:rPr>
          <w:spacing w:val="-2"/>
          <w:sz w:val="22"/>
          <w:szCs w:val="22"/>
        </w:rPr>
        <w:t>v</w:t>
      </w:r>
      <w:r w:rsidRPr="000314FF">
        <w:rPr>
          <w:sz w:val="22"/>
          <w:szCs w:val="22"/>
        </w:rPr>
        <w:t>er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z w:val="22"/>
          <w:szCs w:val="22"/>
        </w:rPr>
        <w:t>u</w:t>
      </w:r>
      <w:r w:rsidRPr="000314FF">
        <w:rPr>
          <w:spacing w:val="5"/>
          <w:sz w:val="22"/>
          <w:szCs w:val="22"/>
        </w:rPr>
        <w:t>n</w:t>
      </w:r>
      <w:r w:rsidRPr="000314FF">
        <w:rPr>
          <w:sz w:val="22"/>
          <w:szCs w:val="22"/>
        </w:rPr>
        <w:t>d</w:t>
      </w:r>
      <w:r w:rsidRPr="000314FF">
        <w:rPr>
          <w:spacing w:val="-2"/>
          <w:sz w:val="22"/>
          <w:szCs w:val="22"/>
        </w:rPr>
        <w:t>e</w:t>
      </w:r>
      <w:r w:rsidRPr="000314FF">
        <w:rPr>
          <w:sz w:val="22"/>
          <w:szCs w:val="22"/>
        </w:rPr>
        <w:t>r exce</w:t>
      </w:r>
      <w:r w:rsidRPr="000314FF">
        <w:rPr>
          <w:spacing w:val="-2"/>
          <w:sz w:val="22"/>
          <w:szCs w:val="22"/>
        </w:rPr>
        <w:t>p</w:t>
      </w:r>
      <w:r w:rsidRPr="000314FF">
        <w:rPr>
          <w:spacing w:val="1"/>
          <w:sz w:val="22"/>
          <w:szCs w:val="22"/>
        </w:rPr>
        <w:t>ti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>nal</w:t>
      </w:r>
      <w:r w:rsidRPr="000314FF">
        <w:rPr>
          <w:spacing w:val="-1"/>
          <w:sz w:val="22"/>
          <w:szCs w:val="22"/>
        </w:rPr>
        <w:t xml:space="preserve"> </w:t>
      </w:r>
      <w:r w:rsidRPr="000314FF">
        <w:rPr>
          <w:sz w:val="22"/>
          <w:szCs w:val="22"/>
        </w:rPr>
        <w:t>c</w:t>
      </w:r>
      <w:r w:rsidRPr="000314FF">
        <w:rPr>
          <w:spacing w:val="-1"/>
          <w:sz w:val="22"/>
          <w:szCs w:val="22"/>
        </w:rPr>
        <w:t>i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cu</w:t>
      </w:r>
      <w:r w:rsidRPr="000314FF">
        <w:rPr>
          <w:spacing w:val="-3"/>
          <w:sz w:val="22"/>
          <w:szCs w:val="22"/>
        </w:rPr>
        <w:t>m</w:t>
      </w:r>
      <w:r w:rsidRPr="000314FF">
        <w:rPr>
          <w:sz w:val="22"/>
          <w:szCs w:val="22"/>
        </w:rPr>
        <w:t>s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a</w:t>
      </w:r>
      <w:r w:rsidRPr="000314FF">
        <w:rPr>
          <w:spacing w:val="-2"/>
          <w:sz w:val="22"/>
          <w:szCs w:val="22"/>
        </w:rPr>
        <w:t>n</w:t>
      </w:r>
      <w:r w:rsidRPr="000314FF">
        <w:rPr>
          <w:sz w:val="22"/>
          <w:szCs w:val="22"/>
        </w:rPr>
        <w:t>ces,</w:t>
      </w:r>
      <w:r w:rsidRPr="000314FF">
        <w:rPr>
          <w:spacing w:val="-2"/>
          <w:sz w:val="22"/>
          <w:szCs w:val="22"/>
        </w:rPr>
        <w:t xml:space="preserve"> m</w:t>
      </w:r>
      <w:r w:rsidRPr="000314FF">
        <w:rPr>
          <w:spacing w:val="3"/>
          <w:sz w:val="22"/>
          <w:szCs w:val="22"/>
        </w:rPr>
        <w:t>e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ber</w:t>
      </w:r>
      <w:r w:rsidRPr="000314FF">
        <w:rPr>
          <w:spacing w:val="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st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t</w:t>
      </w:r>
      <w:r w:rsidRPr="000314FF">
        <w:rPr>
          <w:sz w:val="22"/>
          <w:szCs w:val="22"/>
        </w:rPr>
        <w:t>es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2"/>
          <w:sz w:val="22"/>
          <w:szCs w:val="22"/>
        </w:rPr>
        <w:t>h</w:t>
      </w:r>
      <w:r w:rsidRPr="000314FF">
        <w:rPr>
          <w:sz w:val="22"/>
          <w:szCs w:val="22"/>
        </w:rPr>
        <w:t>a</w:t>
      </w:r>
      <w:r w:rsidRPr="000314FF">
        <w:rPr>
          <w:spacing w:val="-2"/>
          <w:sz w:val="22"/>
          <w:szCs w:val="22"/>
        </w:rPr>
        <w:t>v</w:t>
      </w:r>
      <w:r w:rsidRPr="000314FF">
        <w:rPr>
          <w:sz w:val="22"/>
          <w:szCs w:val="22"/>
        </w:rPr>
        <w:t xml:space="preserve">e 18 </w:t>
      </w:r>
      <w:r w:rsidRPr="000314FF">
        <w:rPr>
          <w:spacing w:val="-3"/>
          <w:sz w:val="22"/>
          <w:szCs w:val="22"/>
        </w:rPr>
        <w:t>m</w:t>
      </w:r>
      <w:r w:rsidRPr="000314FF">
        <w:rPr>
          <w:sz w:val="22"/>
          <w:szCs w:val="22"/>
        </w:rPr>
        <w:t>on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hs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o s</w:t>
      </w:r>
      <w:r w:rsidRPr="000314FF">
        <w:rPr>
          <w:spacing w:val="-2"/>
          <w:sz w:val="22"/>
          <w:szCs w:val="22"/>
        </w:rPr>
        <w:t>u</w:t>
      </w:r>
      <w:r w:rsidRPr="000314FF">
        <w:rPr>
          <w:sz w:val="22"/>
          <w:szCs w:val="22"/>
        </w:rPr>
        <w:t>b</w:t>
      </w:r>
      <w:r w:rsidRPr="000314FF">
        <w:rPr>
          <w:spacing w:val="-4"/>
          <w:sz w:val="22"/>
          <w:szCs w:val="22"/>
        </w:rPr>
        <w:t>m</w:t>
      </w:r>
      <w:r w:rsidRPr="000314FF">
        <w:rPr>
          <w:spacing w:val="1"/>
          <w:sz w:val="22"/>
          <w:szCs w:val="22"/>
        </w:rPr>
        <w:t>it</w:t>
      </w:r>
      <w:r w:rsidRPr="000314FF">
        <w:rPr>
          <w:sz w:val="22"/>
          <w:szCs w:val="22"/>
        </w:rPr>
        <w:t xml:space="preserve">. </w:t>
      </w:r>
      <w:r w:rsidRPr="000314FF">
        <w:rPr>
          <w:spacing w:val="-1"/>
          <w:sz w:val="22"/>
          <w:szCs w:val="22"/>
        </w:rPr>
        <w:t>G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2"/>
          <w:sz w:val="22"/>
          <w:szCs w:val="22"/>
        </w:rPr>
        <w:t>v</w:t>
      </w:r>
      <w:r w:rsidRPr="000314FF">
        <w:rPr>
          <w:sz w:val="22"/>
          <w:szCs w:val="22"/>
        </w:rPr>
        <w:t xml:space="preserve">en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he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pact</w:t>
      </w:r>
      <w:r w:rsidRPr="000314FF">
        <w:rPr>
          <w:spacing w:val="-1"/>
          <w:sz w:val="22"/>
          <w:szCs w:val="22"/>
        </w:rPr>
        <w:t xml:space="preserve"> </w:t>
      </w:r>
      <w:r w:rsidRPr="000314FF">
        <w:rPr>
          <w:sz w:val="22"/>
          <w:szCs w:val="22"/>
        </w:rPr>
        <w:t xml:space="preserve">of </w:t>
      </w:r>
      <w:r w:rsidRPr="000314FF">
        <w:rPr>
          <w:spacing w:val="-1"/>
          <w:sz w:val="22"/>
          <w:szCs w:val="22"/>
        </w:rPr>
        <w:t>CO</w:t>
      </w:r>
      <w:r w:rsidRPr="000314FF">
        <w:rPr>
          <w:spacing w:val="1"/>
          <w:sz w:val="22"/>
          <w:szCs w:val="22"/>
        </w:rPr>
        <w:t>V</w:t>
      </w:r>
      <w:r w:rsidRPr="000314FF">
        <w:rPr>
          <w:spacing w:val="-4"/>
          <w:sz w:val="22"/>
          <w:szCs w:val="22"/>
        </w:rPr>
        <w:t>I</w:t>
      </w:r>
      <w:r w:rsidRPr="000314FF">
        <w:rPr>
          <w:spacing w:val="2"/>
          <w:sz w:val="22"/>
          <w:szCs w:val="22"/>
        </w:rPr>
        <w:t>D</w:t>
      </w:r>
      <w:r w:rsidRPr="000314FF">
        <w:rPr>
          <w:spacing w:val="-2"/>
          <w:sz w:val="22"/>
          <w:szCs w:val="22"/>
        </w:rPr>
        <w:t>-</w:t>
      </w:r>
      <w:r w:rsidRPr="000314FF">
        <w:rPr>
          <w:sz w:val="22"/>
          <w:szCs w:val="22"/>
        </w:rPr>
        <w:t xml:space="preserve">19 and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he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f</w:t>
      </w:r>
      <w:r w:rsidRPr="000314FF">
        <w:rPr>
          <w:sz w:val="22"/>
          <w:szCs w:val="22"/>
        </w:rPr>
        <w:t>o</w:t>
      </w:r>
      <w:r w:rsidRPr="000314FF">
        <w:rPr>
          <w:spacing w:val="-2"/>
          <w:sz w:val="22"/>
          <w:szCs w:val="22"/>
        </w:rPr>
        <w:t>c</w:t>
      </w:r>
      <w:r w:rsidRPr="000314FF">
        <w:rPr>
          <w:sz w:val="22"/>
          <w:szCs w:val="22"/>
        </w:rPr>
        <w:t xml:space="preserve">us 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>f</w:t>
      </w:r>
      <w:r w:rsidRPr="000314FF">
        <w:rPr>
          <w:spacing w:val="-1"/>
          <w:sz w:val="22"/>
          <w:szCs w:val="22"/>
        </w:rPr>
        <w:t xml:space="preserve"> G</w:t>
      </w:r>
      <w:r w:rsidRPr="000314FF">
        <w:rPr>
          <w:sz w:val="22"/>
          <w:szCs w:val="22"/>
        </w:rPr>
        <w:t>o</w:t>
      </w:r>
      <w:r w:rsidRPr="000314FF">
        <w:rPr>
          <w:spacing w:val="-2"/>
          <w:sz w:val="22"/>
          <w:szCs w:val="22"/>
        </w:rPr>
        <w:t>v</w:t>
      </w:r>
      <w:r w:rsidRPr="000314FF">
        <w:rPr>
          <w:sz w:val="22"/>
          <w:szCs w:val="22"/>
        </w:rPr>
        <w:t>e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n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en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 xml:space="preserve">s on </w:t>
      </w:r>
      <w:r w:rsidRPr="000314FF">
        <w:rPr>
          <w:spacing w:val="-3"/>
          <w:sz w:val="22"/>
          <w:szCs w:val="22"/>
        </w:rPr>
        <w:t>m</w:t>
      </w:r>
      <w:r w:rsidRPr="000314FF">
        <w:rPr>
          <w:sz w:val="22"/>
          <w:szCs w:val="22"/>
        </w:rPr>
        <w:t>ana</w:t>
      </w:r>
      <w:r w:rsidRPr="000314FF">
        <w:rPr>
          <w:spacing w:val="-2"/>
          <w:sz w:val="22"/>
          <w:szCs w:val="22"/>
        </w:rPr>
        <w:t>g</w:t>
      </w:r>
      <w:r w:rsidRPr="000314FF">
        <w:rPr>
          <w:spacing w:val="3"/>
          <w:sz w:val="22"/>
          <w:szCs w:val="22"/>
        </w:rPr>
        <w:t>e</w:t>
      </w:r>
      <w:r w:rsidRPr="000314FF">
        <w:rPr>
          <w:spacing w:val="-1"/>
          <w:sz w:val="22"/>
          <w:szCs w:val="22"/>
        </w:rPr>
        <w:t>m</w:t>
      </w:r>
      <w:r w:rsidRPr="000314FF">
        <w:rPr>
          <w:sz w:val="22"/>
          <w:szCs w:val="22"/>
        </w:rPr>
        <w:t>ent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>f</w:t>
      </w:r>
      <w:r w:rsidRPr="000314FF">
        <w:rPr>
          <w:spacing w:val="1"/>
          <w:sz w:val="22"/>
          <w:szCs w:val="22"/>
        </w:rPr>
        <w:t xml:space="preserve"> t</w:t>
      </w:r>
      <w:r w:rsidRPr="000314FF">
        <w:rPr>
          <w:spacing w:val="-2"/>
          <w:sz w:val="22"/>
          <w:szCs w:val="22"/>
        </w:rPr>
        <w:t>h</w:t>
      </w:r>
      <w:r w:rsidRPr="000314FF">
        <w:rPr>
          <w:sz w:val="22"/>
          <w:szCs w:val="22"/>
        </w:rPr>
        <w:t>e p</w:t>
      </w:r>
      <w:r w:rsidRPr="000314FF">
        <w:rPr>
          <w:spacing w:val="-2"/>
          <w:sz w:val="22"/>
          <w:szCs w:val="22"/>
        </w:rPr>
        <w:t>a</w:t>
      </w:r>
      <w:r w:rsidRPr="000314FF">
        <w:rPr>
          <w:sz w:val="22"/>
          <w:szCs w:val="22"/>
        </w:rPr>
        <w:t>nde</w:t>
      </w:r>
      <w:r w:rsidRPr="000314FF">
        <w:rPr>
          <w:spacing w:val="-3"/>
          <w:sz w:val="22"/>
          <w:szCs w:val="22"/>
        </w:rPr>
        <w:t>m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c, Au</w:t>
      </w:r>
      <w:r w:rsidRPr="000314FF">
        <w:rPr>
          <w:spacing w:val="-3"/>
          <w:sz w:val="22"/>
          <w:szCs w:val="22"/>
        </w:rPr>
        <w:t>s</w:t>
      </w:r>
      <w:r w:rsidRPr="000314FF">
        <w:rPr>
          <w:spacing w:val="1"/>
          <w:sz w:val="22"/>
          <w:szCs w:val="22"/>
        </w:rPr>
        <w:t>tr</w:t>
      </w:r>
      <w:r w:rsidRPr="000314FF">
        <w:rPr>
          <w:spacing w:val="-2"/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li</w:t>
      </w:r>
      <w:r w:rsidRPr="000314FF">
        <w:rPr>
          <w:sz w:val="22"/>
          <w:szCs w:val="22"/>
        </w:rPr>
        <w:t>a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s sub</w:t>
      </w:r>
      <w:r w:rsidRPr="000314FF">
        <w:rPr>
          <w:spacing w:val="-3"/>
          <w:sz w:val="22"/>
          <w:szCs w:val="22"/>
        </w:rPr>
        <w:t>m</w:t>
      </w:r>
      <w:r w:rsidRPr="000314FF">
        <w:rPr>
          <w:spacing w:val="1"/>
          <w:sz w:val="22"/>
          <w:szCs w:val="22"/>
        </w:rPr>
        <w:t>itt</w:t>
      </w:r>
      <w:r w:rsidRPr="000314FF">
        <w:rPr>
          <w:spacing w:val="-1"/>
          <w:sz w:val="22"/>
          <w:szCs w:val="22"/>
        </w:rPr>
        <w:t>i</w:t>
      </w:r>
      <w:r w:rsidRPr="000314FF">
        <w:rPr>
          <w:sz w:val="22"/>
          <w:szCs w:val="22"/>
        </w:rPr>
        <w:t>ng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h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s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e</w:t>
      </w:r>
      <w:r w:rsidRPr="000314FF">
        <w:rPr>
          <w:spacing w:val="-2"/>
          <w:sz w:val="22"/>
          <w:szCs w:val="22"/>
        </w:rPr>
        <w:t>p</w:t>
      </w:r>
      <w:r w:rsidRPr="000314FF">
        <w:rPr>
          <w:sz w:val="22"/>
          <w:szCs w:val="22"/>
        </w:rPr>
        <w:t>o</w:t>
      </w:r>
      <w:r w:rsidRPr="000314FF">
        <w:rPr>
          <w:spacing w:val="-2"/>
          <w:sz w:val="22"/>
          <w:szCs w:val="22"/>
        </w:rPr>
        <w:t>r</w:t>
      </w:r>
      <w:r w:rsidRPr="000314FF">
        <w:rPr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2"/>
          <w:sz w:val="22"/>
          <w:szCs w:val="22"/>
        </w:rPr>
        <w:t>u</w:t>
      </w:r>
      <w:r w:rsidRPr="000314FF">
        <w:rPr>
          <w:sz w:val="22"/>
          <w:szCs w:val="22"/>
        </w:rPr>
        <w:t>nd</w:t>
      </w:r>
      <w:r w:rsidRPr="000314FF">
        <w:rPr>
          <w:spacing w:val="-2"/>
          <w:sz w:val="22"/>
          <w:szCs w:val="22"/>
        </w:rPr>
        <w:t>e</w:t>
      </w:r>
      <w:r w:rsidRPr="000314FF">
        <w:rPr>
          <w:sz w:val="22"/>
          <w:szCs w:val="22"/>
        </w:rPr>
        <w:t>r</w:t>
      </w:r>
      <w:r w:rsidRPr="000314FF">
        <w:rPr>
          <w:spacing w:val="-1"/>
          <w:sz w:val="22"/>
          <w:szCs w:val="22"/>
        </w:rPr>
        <w:t xml:space="preserve"> </w:t>
      </w:r>
      <w:r w:rsidRPr="000314FF">
        <w:rPr>
          <w:sz w:val="22"/>
          <w:szCs w:val="22"/>
        </w:rPr>
        <w:t>exce</w:t>
      </w:r>
      <w:r w:rsidRPr="000314FF">
        <w:rPr>
          <w:spacing w:val="-2"/>
          <w:sz w:val="22"/>
          <w:szCs w:val="22"/>
        </w:rPr>
        <w:t>p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1"/>
          <w:sz w:val="22"/>
          <w:szCs w:val="22"/>
        </w:rPr>
        <w:t>i</w:t>
      </w:r>
      <w:r w:rsidRPr="000314FF">
        <w:rPr>
          <w:sz w:val="22"/>
          <w:szCs w:val="22"/>
        </w:rPr>
        <w:t>on</w:t>
      </w:r>
      <w:r w:rsidRPr="000314FF">
        <w:rPr>
          <w:spacing w:val="-2"/>
          <w:sz w:val="22"/>
          <w:szCs w:val="22"/>
        </w:rPr>
        <w:t>a</w:t>
      </w:r>
      <w:r w:rsidRPr="000314FF">
        <w:rPr>
          <w:sz w:val="22"/>
          <w:szCs w:val="22"/>
        </w:rPr>
        <w:t>l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z w:val="22"/>
          <w:szCs w:val="22"/>
        </w:rPr>
        <w:t>c</w:t>
      </w:r>
      <w:r w:rsidRPr="000314FF">
        <w:rPr>
          <w:spacing w:val="-1"/>
          <w:sz w:val="22"/>
          <w:szCs w:val="22"/>
        </w:rPr>
        <w:t>i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cu</w:t>
      </w:r>
      <w:r w:rsidRPr="000314FF">
        <w:rPr>
          <w:spacing w:val="-3"/>
          <w:sz w:val="22"/>
          <w:szCs w:val="22"/>
        </w:rPr>
        <w:t>m</w:t>
      </w:r>
      <w:r w:rsidRPr="000314FF">
        <w:rPr>
          <w:sz w:val="22"/>
          <w:szCs w:val="22"/>
        </w:rPr>
        <w:t>s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a</w:t>
      </w:r>
      <w:r w:rsidRPr="000314FF">
        <w:rPr>
          <w:spacing w:val="-2"/>
          <w:sz w:val="22"/>
          <w:szCs w:val="22"/>
        </w:rPr>
        <w:t>n</w:t>
      </w:r>
      <w:r w:rsidRPr="000314FF">
        <w:rPr>
          <w:sz w:val="22"/>
          <w:szCs w:val="22"/>
        </w:rPr>
        <w:t>ces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 xml:space="preserve">and </w:t>
      </w:r>
      <w:r w:rsidRPr="000314FF">
        <w:rPr>
          <w:spacing w:val="1"/>
          <w:sz w:val="22"/>
          <w:szCs w:val="22"/>
        </w:rPr>
        <w:t>f</w:t>
      </w:r>
      <w:r w:rsidRPr="000314FF">
        <w:rPr>
          <w:spacing w:val="-2"/>
          <w:sz w:val="22"/>
          <w:szCs w:val="22"/>
        </w:rPr>
        <w:t>o</w:t>
      </w:r>
      <w:r w:rsidRPr="000314FF">
        <w:rPr>
          <w:spacing w:val="1"/>
          <w:sz w:val="22"/>
          <w:szCs w:val="22"/>
        </w:rPr>
        <w:t>l</w:t>
      </w:r>
      <w:r w:rsidRPr="000314FF">
        <w:rPr>
          <w:spacing w:val="-1"/>
          <w:sz w:val="22"/>
          <w:szCs w:val="22"/>
        </w:rPr>
        <w:t>l</w:t>
      </w:r>
      <w:r w:rsidRPr="000314FF">
        <w:rPr>
          <w:sz w:val="22"/>
          <w:szCs w:val="22"/>
        </w:rPr>
        <w:t>o</w:t>
      </w:r>
      <w:r w:rsidRPr="000314FF">
        <w:rPr>
          <w:spacing w:val="-1"/>
          <w:sz w:val="22"/>
          <w:szCs w:val="22"/>
        </w:rPr>
        <w:t>w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ng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l</w:t>
      </w:r>
      <w:r w:rsidRPr="000314FF">
        <w:rPr>
          <w:spacing w:val="-1"/>
          <w:sz w:val="22"/>
          <w:szCs w:val="22"/>
        </w:rPr>
        <w:t>i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i</w:t>
      </w:r>
      <w:r w:rsidRPr="000314FF">
        <w:rPr>
          <w:sz w:val="22"/>
          <w:szCs w:val="22"/>
        </w:rPr>
        <w:t>son w</w:t>
      </w:r>
      <w:r w:rsidRPr="000314FF">
        <w:rPr>
          <w:spacing w:val="-2"/>
          <w:sz w:val="22"/>
          <w:szCs w:val="22"/>
        </w:rPr>
        <w:t>i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h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t</w:t>
      </w:r>
      <w:r w:rsidRPr="000314FF">
        <w:rPr>
          <w:sz w:val="22"/>
          <w:szCs w:val="22"/>
        </w:rPr>
        <w:t xml:space="preserve">he </w:t>
      </w:r>
      <w:r w:rsidRPr="000314FF">
        <w:rPr>
          <w:spacing w:val="-4"/>
          <w:sz w:val="22"/>
          <w:szCs w:val="22"/>
        </w:rPr>
        <w:t>I</w:t>
      </w:r>
      <w:r w:rsidRPr="000314FF">
        <w:rPr>
          <w:sz w:val="22"/>
          <w:szCs w:val="22"/>
        </w:rPr>
        <w:t>L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>.</w:t>
      </w:r>
    </w:p>
    <w:p w14:paraId="66D6C345" w14:textId="77777777" w:rsidR="00AA2D28" w:rsidRDefault="00AA2D28">
      <w:pPr>
        <w:spacing w:before="18" w:line="220" w:lineRule="exact"/>
        <w:rPr>
          <w:sz w:val="22"/>
          <w:szCs w:val="22"/>
        </w:rPr>
      </w:pPr>
    </w:p>
    <w:p w14:paraId="66D6C346" w14:textId="408DBFBD" w:rsidR="00AA2D28" w:rsidRPr="000314FF" w:rsidRDefault="006E733A" w:rsidP="000314FF">
      <w:pPr>
        <w:pStyle w:val="ListParagraph"/>
        <w:numPr>
          <w:ilvl w:val="0"/>
          <w:numId w:val="2"/>
        </w:numPr>
        <w:ind w:right="158"/>
        <w:rPr>
          <w:sz w:val="22"/>
          <w:szCs w:val="22"/>
        </w:rPr>
      </w:pPr>
      <w:r w:rsidRPr="000314FF">
        <w:rPr>
          <w:spacing w:val="-2"/>
          <w:sz w:val="22"/>
          <w:szCs w:val="22"/>
        </w:rPr>
        <w:t>I</w:t>
      </w:r>
      <w:r w:rsidRPr="000314FF">
        <w:rPr>
          <w:sz w:val="22"/>
          <w:szCs w:val="22"/>
        </w:rPr>
        <w:t>LO</w:t>
      </w:r>
      <w:r w:rsidRPr="000314FF">
        <w:rPr>
          <w:spacing w:val="-1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ns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r</w:t>
      </w:r>
      <w:r w:rsidRPr="000314FF">
        <w:rPr>
          <w:sz w:val="22"/>
          <w:szCs w:val="22"/>
        </w:rPr>
        <w:t>u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en</w:t>
      </w:r>
      <w:r w:rsidRPr="000314FF">
        <w:rPr>
          <w:spacing w:val="1"/>
          <w:sz w:val="22"/>
          <w:szCs w:val="22"/>
        </w:rPr>
        <w:t>t</w:t>
      </w:r>
      <w:r w:rsidR="00E45A28">
        <w:rPr>
          <w:sz w:val="22"/>
          <w:szCs w:val="22"/>
        </w:rPr>
        <w:t xml:space="preserve">s 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ak</w:t>
      </w:r>
      <w:r w:rsidRPr="000314FF">
        <w:rPr>
          <w:sz w:val="22"/>
          <w:szCs w:val="22"/>
        </w:rPr>
        <w:t>e</w:t>
      </w:r>
      <w:r w:rsidRPr="000314FF">
        <w:rPr>
          <w:spacing w:val="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 xml:space="preserve">he </w:t>
      </w:r>
      <w:r w:rsidRPr="000314FF">
        <w:rPr>
          <w:spacing w:val="1"/>
          <w:sz w:val="22"/>
          <w:szCs w:val="22"/>
        </w:rPr>
        <w:t>f</w:t>
      </w:r>
      <w:r w:rsidRPr="000314FF">
        <w:rPr>
          <w:spacing w:val="-2"/>
          <w:sz w:val="22"/>
          <w:szCs w:val="22"/>
        </w:rPr>
        <w:t>o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m</w:t>
      </w:r>
      <w:r w:rsidRPr="000314FF">
        <w:rPr>
          <w:spacing w:val="-4"/>
          <w:sz w:val="22"/>
          <w:szCs w:val="22"/>
        </w:rPr>
        <w:t xml:space="preserve"> </w:t>
      </w:r>
      <w:r w:rsidRPr="000314FF">
        <w:rPr>
          <w:sz w:val="22"/>
          <w:szCs w:val="22"/>
        </w:rPr>
        <w:t>of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C</w:t>
      </w:r>
      <w:r w:rsidRPr="000314FF">
        <w:rPr>
          <w:sz w:val="22"/>
          <w:szCs w:val="22"/>
        </w:rPr>
        <w:t>on</w:t>
      </w:r>
      <w:r w:rsidRPr="000314FF">
        <w:rPr>
          <w:spacing w:val="-2"/>
          <w:sz w:val="22"/>
          <w:szCs w:val="22"/>
        </w:rPr>
        <w:t>v</w:t>
      </w:r>
      <w:r w:rsidRPr="000314FF">
        <w:rPr>
          <w:sz w:val="22"/>
          <w:szCs w:val="22"/>
        </w:rPr>
        <w:t>en</w:t>
      </w:r>
      <w:r w:rsidRPr="000314FF">
        <w:rPr>
          <w:spacing w:val="1"/>
          <w:sz w:val="22"/>
          <w:szCs w:val="22"/>
        </w:rPr>
        <w:t>ti</w:t>
      </w:r>
      <w:r w:rsidRPr="000314FF">
        <w:rPr>
          <w:sz w:val="22"/>
          <w:szCs w:val="22"/>
        </w:rPr>
        <w:t>o</w:t>
      </w:r>
      <w:r w:rsidRPr="000314FF">
        <w:rPr>
          <w:spacing w:val="-2"/>
          <w:sz w:val="22"/>
          <w:szCs w:val="22"/>
        </w:rPr>
        <w:t>ns</w:t>
      </w:r>
      <w:r w:rsidRPr="000314FF">
        <w:rPr>
          <w:sz w:val="22"/>
          <w:szCs w:val="22"/>
        </w:rPr>
        <w:t xml:space="preserve">, </w:t>
      </w:r>
      <w:r w:rsidRPr="000314FF">
        <w:rPr>
          <w:spacing w:val="-1"/>
          <w:sz w:val="22"/>
          <w:szCs w:val="22"/>
        </w:rPr>
        <w:t>w</w:t>
      </w:r>
      <w:r w:rsidRPr="000314FF">
        <w:rPr>
          <w:sz w:val="22"/>
          <w:szCs w:val="22"/>
        </w:rPr>
        <w:t>h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ch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c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2"/>
          <w:sz w:val="22"/>
          <w:szCs w:val="22"/>
        </w:rPr>
        <w:t>e</w:t>
      </w:r>
      <w:r w:rsidRPr="000314FF">
        <w:rPr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b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2"/>
          <w:sz w:val="22"/>
          <w:szCs w:val="22"/>
        </w:rPr>
        <w:t>n</w:t>
      </w:r>
      <w:r w:rsidRPr="000314FF">
        <w:rPr>
          <w:sz w:val="22"/>
          <w:szCs w:val="22"/>
        </w:rPr>
        <w:t>d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ng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l</w:t>
      </w:r>
      <w:r w:rsidRPr="000314FF">
        <w:rPr>
          <w:sz w:val="22"/>
          <w:szCs w:val="22"/>
        </w:rPr>
        <w:t>e</w:t>
      </w:r>
      <w:r w:rsidRPr="000314FF">
        <w:rPr>
          <w:spacing w:val="-2"/>
          <w:sz w:val="22"/>
          <w:szCs w:val="22"/>
        </w:rPr>
        <w:t>g</w:t>
      </w:r>
      <w:r w:rsidRPr="000314FF">
        <w:rPr>
          <w:sz w:val="22"/>
          <w:szCs w:val="22"/>
        </w:rPr>
        <w:t>al</w:t>
      </w:r>
      <w:r w:rsidRPr="000314FF">
        <w:rPr>
          <w:spacing w:val="-1"/>
          <w:sz w:val="22"/>
          <w:szCs w:val="22"/>
        </w:rPr>
        <w:t xml:space="preserve"> </w:t>
      </w:r>
      <w:r w:rsidRPr="000314FF">
        <w:rPr>
          <w:sz w:val="22"/>
          <w:szCs w:val="22"/>
        </w:rPr>
        <w:t>ob</w:t>
      </w:r>
      <w:r w:rsidRPr="000314FF">
        <w:rPr>
          <w:spacing w:val="1"/>
          <w:sz w:val="22"/>
          <w:szCs w:val="22"/>
        </w:rPr>
        <w:t>li</w:t>
      </w:r>
      <w:r w:rsidRPr="000314FF">
        <w:rPr>
          <w:spacing w:val="-2"/>
          <w:sz w:val="22"/>
          <w:szCs w:val="22"/>
        </w:rPr>
        <w:t>g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o</w:t>
      </w:r>
      <w:r w:rsidRPr="000314FF">
        <w:rPr>
          <w:spacing w:val="-2"/>
          <w:sz w:val="22"/>
          <w:szCs w:val="22"/>
        </w:rPr>
        <w:t>n</w:t>
      </w:r>
      <w:r w:rsidRPr="000314FF">
        <w:rPr>
          <w:sz w:val="22"/>
          <w:szCs w:val="22"/>
        </w:rPr>
        <w:t xml:space="preserve">s </w:t>
      </w:r>
      <w:r w:rsidRPr="000314FF">
        <w:rPr>
          <w:spacing w:val="-1"/>
          <w:sz w:val="22"/>
          <w:szCs w:val="22"/>
        </w:rPr>
        <w:t>i</w:t>
      </w:r>
      <w:r w:rsidRPr="000314FF">
        <w:rPr>
          <w:sz w:val="22"/>
          <w:szCs w:val="22"/>
        </w:rPr>
        <w:t xml:space="preserve">f 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2"/>
          <w:sz w:val="22"/>
          <w:szCs w:val="22"/>
        </w:rPr>
        <w:t>f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ed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by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 xml:space="preserve">a </w:t>
      </w:r>
      <w:r w:rsidRPr="000314FF">
        <w:rPr>
          <w:spacing w:val="-3"/>
          <w:sz w:val="22"/>
          <w:szCs w:val="22"/>
        </w:rPr>
        <w:t>m</w:t>
      </w:r>
      <w:r w:rsidRPr="000314FF">
        <w:rPr>
          <w:spacing w:val="3"/>
          <w:sz w:val="22"/>
          <w:szCs w:val="22"/>
        </w:rPr>
        <w:t>e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ber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z w:val="22"/>
          <w:szCs w:val="22"/>
        </w:rPr>
        <w:t>St</w:t>
      </w:r>
      <w:r w:rsidRPr="000314FF">
        <w:rPr>
          <w:spacing w:val="1"/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t</w:t>
      </w:r>
      <w:r w:rsidRPr="000314FF">
        <w:rPr>
          <w:sz w:val="22"/>
          <w:szCs w:val="22"/>
        </w:rPr>
        <w:t>e,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and Reco</w:t>
      </w:r>
      <w:r w:rsidRPr="000314FF">
        <w:rPr>
          <w:spacing w:val="-4"/>
          <w:sz w:val="22"/>
          <w:szCs w:val="22"/>
        </w:rPr>
        <w:t>mm</w:t>
      </w:r>
      <w:r w:rsidRPr="000314FF">
        <w:rPr>
          <w:sz w:val="22"/>
          <w:szCs w:val="22"/>
        </w:rPr>
        <w:t>enda</w:t>
      </w:r>
      <w:r w:rsidRPr="000314FF">
        <w:rPr>
          <w:spacing w:val="1"/>
          <w:sz w:val="22"/>
          <w:szCs w:val="22"/>
        </w:rPr>
        <w:t>ti</w:t>
      </w:r>
      <w:r w:rsidRPr="000314FF">
        <w:rPr>
          <w:sz w:val="22"/>
          <w:szCs w:val="22"/>
        </w:rPr>
        <w:t>ons,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w</w:t>
      </w:r>
      <w:r w:rsidRPr="000314FF">
        <w:rPr>
          <w:sz w:val="22"/>
          <w:szCs w:val="22"/>
        </w:rPr>
        <w:t>h</w:t>
      </w:r>
      <w:r w:rsidRPr="000314FF">
        <w:rPr>
          <w:spacing w:val="-1"/>
          <w:sz w:val="22"/>
          <w:szCs w:val="22"/>
        </w:rPr>
        <w:t>i</w:t>
      </w:r>
      <w:r w:rsidRPr="000314FF">
        <w:rPr>
          <w:sz w:val="22"/>
          <w:szCs w:val="22"/>
        </w:rPr>
        <w:t>ch a</w:t>
      </w:r>
      <w:r w:rsidRPr="000314FF">
        <w:rPr>
          <w:spacing w:val="-2"/>
          <w:sz w:val="22"/>
          <w:szCs w:val="22"/>
        </w:rPr>
        <w:t>r</w:t>
      </w:r>
      <w:r w:rsidRPr="000314FF">
        <w:rPr>
          <w:sz w:val="22"/>
          <w:szCs w:val="22"/>
        </w:rPr>
        <w:t>e n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z w:val="22"/>
          <w:szCs w:val="22"/>
        </w:rPr>
        <w:t>open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o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2"/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1"/>
          <w:sz w:val="22"/>
          <w:szCs w:val="22"/>
        </w:rPr>
        <w:t>i</w:t>
      </w:r>
      <w:r w:rsidRPr="000314FF">
        <w:rPr>
          <w:spacing w:val="1"/>
          <w:sz w:val="22"/>
          <w:szCs w:val="22"/>
        </w:rPr>
        <w:t>fi</w:t>
      </w:r>
      <w:r w:rsidRPr="000314FF">
        <w:rPr>
          <w:spacing w:val="-2"/>
          <w:sz w:val="22"/>
          <w:szCs w:val="22"/>
        </w:rPr>
        <w:t>c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ti</w:t>
      </w:r>
      <w:r w:rsidRPr="000314FF">
        <w:rPr>
          <w:sz w:val="22"/>
          <w:szCs w:val="22"/>
        </w:rPr>
        <w:t>on but</w:t>
      </w:r>
      <w:r w:rsidRPr="000314FF">
        <w:rPr>
          <w:spacing w:val="-1"/>
          <w:sz w:val="22"/>
          <w:szCs w:val="22"/>
        </w:rPr>
        <w:t xml:space="preserve"> </w:t>
      </w:r>
      <w:r w:rsidRPr="000314FF">
        <w:rPr>
          <w:sz w:val="22"/>
          <w:szCs w:val="22"/>
        </w:rPr>
        <w:t>s</w:t>
      </w:r>
      <w:r w:rsidRPr="000314FF">
        <w:rPr>
          <w:spacing w:val="1"/>
          <w:sz w:val="22"/>
          <w:szCs w:val="22"/>
        </w:rPr>
        <w:t>er</w:t>
      </w:r>
      <w:r w:rsidRPr="000314FF">
        <w:rPr>
          <w:spacing w:val="-2"/>
          <w:sz w:val="22"/>
          <w:szCs w:val="22"/>
        </w:rPr>
        <w:t>v</w:t>
      </w:r>
      <w:r w:rsidRPr="000314FF">
        <w:rPr>
          <w:sz w:val="22"/>
          <w:szCs w:val="22"/>
        </w:rPr>
        <w:t>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o p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o</w:t>
      </w:r>
      <w:r w:rsidRPr="000314FF">
        <w:rPr>
          <w:spacing w:val="-2"/>
          <w:sz w:val="22"/>
          <w:szCs w:val="22"/>
        </w:rPr>
        <w:t>v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 xml:space="preserve">de </w:t>
      </w:r>
      <w:r w:rsidRPr="000314FF">
        <w:rPr>
          <w:spacing w:val="-2"/>
          <w:sz w:val="22"/>
          <w:szCs w:val="22"/>
        </w:rPr>
        <w:t>g</w:t>
      </w:r>
      <w:r w:rsidRPr="000314FF">
        <w:rPr>
          <w:sz w:val="22"/>
          <w:szCs w:val="22"/>
        </w:rPr>
        <w:t>u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d</w:t>
      </w:r>
      <w:r w:rsidRPr="000314FF">
        <w:rPr>
          <w:spacing w:val="-2"/>
          <w:sz w:val="22"/>
          <w:szCs w:val="22"/>
        </w:rPr>
        <w:t>a</w:t>
      </w:r>
      <w:r w:rsidRPr="000314FF">
        <w:rPr>
          <w:sz w:val="22"/>
          <w:szCs w:val="22"/>
        </w:rPr>
        <w:t>nce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n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 xml:space="preserve">he </w:t>
      </w:r>
      <w:r w:rsidRPr="000314FF">
        <w:rPr>
          <w:spacing w:val="-2"/>
          <w:sz w:val="22"/>
          <w:szCs w:val="22"/>
        </w:rPr>
        <w:t>d</w:t>
      </w:r>
      <w:r w:rsidRPr="000314FF">
        <w:rPr>
          <w:sz w:val="22"/>
          <w:szCs w:val="22"/>
        </w:rPr>
        <w:t>e</w:t>
      </w:r>
      <w:r w:rsidRPr="000314FF">
        <w:rPr>
          <w:spacing w:val="-2"/>
          <w:sz w:val="22"/>
          <w:szCs w:val="22"/>
        </w:rPr>
        <w:t>v</w:t>
      </w:r>
      <w:r w:rsidRPr="000314FF">
        <w:rPr>
          <w:sz w:val="22"/>
          <w:szCs w:val="22"/>
        </w:rPr>
        <w:t>e</w:t>
      </w:r>
      <w:r w:rsidRPr="000314FF">
        <w:rPr>
          <w:spacing w:val="1"/>
          <w:sz w:val="22"/>
          <w:szCs w:val="22"/>
        </w:rPr>
        <w:t>l</w:t>
      </w:r>
      <w:r w:rsidRPr="000314FF">
        <w:rPr>
          <w:sz w:val="22"/>
          <w:szCs w:val="22"/>
        </w:rPr>
        <w:t>op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ent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>f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z w:val="22"/>
          <w:szCs w:val="22"/>
        </w:rPr>
        <w:t>n</w:t>
      </w:r>
      <w:r w:rsidRPr="000314FF">
        <w:rPr>
          <w:spacing w:val="-2"/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ti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>nal</w:t>
      </w:r>
      <w:r w:rsidRPr="000314FF">
        <w:rPr>
          <w:spacing w:val="-1"/>
          <w:sz w:val="22"/>
          <w:szCs w:val="22"/>
        </w:rPr>
        <w:t xml:space="preserve"> </w:t>
      </w:r>
      <w:r w:rsidRPr="000314FF">
        <w:rPr>
          <w:sz w:val="22"/>
          <w:szCs w:val="22"/>
        </w:rPr>
        <w:t>po</w:t>
      </w:r>
      <w:r w:rsidRPr="000314FF">
        <w:rPr>
          <w:spacing w:val="-1"/>
          <w:sz w:val="22"/>
          <w:szCs w:val="22"/>
        </w:rPr>
        <w:t>l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c</w:t>
      </w:r>
      <w:r w:rsidRPr="000314FF">
        <w:rPr>
          <w:spacing w:val="-2"/>
          <w:sz w:val="22"/>
          <w:szCs w:val="22"/>
        </w:rPr>
        <w:t>y</w:t>
      </w:r>
      <w:r w:rsidRPr="000314FF">
        <w:rPr>
          <w:sz w:val="22"/>
          <w:szCs w:val="22"/>
        </w:rPr>
        <w:t xml:space="preserve">, </w:t>
      </w:r>
      <w:r w:rsidRPr="000314FF">
        <w:rPr>
          <w:spacing w:val="1"/>
          <w:sz w:val="22"/>
          <w:szCs w:val="22"/>
        </w:rPr>
        <w:t>l</w:t>
      </w:r>
      <w:r w:rsidRPr="000314FF">
        <w:rPr>
          <w:sz w:val="22"/>
          <w:szCs w:val="22"/>
        </w:rPr>
        <w:t>e</w:t>
      </w:r>
      <w:r w:rsidRPr="000314FF">
        <w:rPr>
          <w:spacing w:val="-2"/>
          <w:sz w:val="22"/>
          <w:szCs w:val="22"/>
        </w:rPr>
        <w:t>g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2"/>
          <w:sz w:val="22"/>
          <w:szCs w:val="22"/>
        </w:rPr>
        <w:t>s</w:t>
      </w:r>
      <w:r w:rsidRPr="000314FF">
        <w:rPr>
          <w:spacing w:val="1"/>
          <w:sz w:val="22"/>
          <w:szCs w:val="22"/>
        </w:rPr>
        <w:t>l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on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 xml:space="preserve">and </w:t>
      </w:r>
      <w:r w:rsidRPr="000314FF">
        <w:rPr>
          <w:spacing w:val="-2"/>
          <w:sz w:val="22"/>
          <w:szCs w:val="22"/>
        </w:rPr>
        <w:t>p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a</w:t>
      </w:r>
      <w:r w:rsidRPr="000314FF">
        <w:rPr>
          <w:spacing w:val="-2"/>
          <w:sz w:val="22"/>
          <w:szCs w:val="22"/>
        </w:rPr>
        <w:t>c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1"/>
          <w:sz w:val="22"/>
          <w:szCs w:val="22"/>
        </w:rPr>
        <w:t>i</w:t>
      </w:r>
      <w:r w:rsidRPr="000314FF">
        <w:rPr>
          <w:sz w:val="22"/>
          <w:szCs w:val="22"/>
        </w:rPr>
        <w:t>ce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2"/>
          <w:sz w:val="22"/>
          <w:szCs w:val="22"/>
        </w:rPr>
        <w:t>a</w:t>
      </w:r>
      <w:r w:rsidRPr="000314FF">
        <w:rPr>
          <w:sz w:val="22"/>
          <w:szCs w:val="22"/>
        </w:rPr>
        <w:t>s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w</w:t>
      </w:r>
      <w:r w:rsidRPr="000314FF">
        <w:rPr>
          <w:sz w:val="22"/>
          <w:szCs w:val="22"/>
        </w:rPr>
        <w:t>e</w:t>
      </w:r>
      <w:r w:rsidRPr="000314FF">
        <w:rPr>
          <w:spacing w:val="1"/>
          <w:sz w:val="22"/>
          <w:szCs w:val="22"/>
        </w:rPr>
        <w:t>l</w:t>
      </w:r>
      <w:r w:rsidRPr="000314FF">
        <w:rPr>
          <w:sz w:val="22"/>
          <w:szCs w:val="22"/>
        </w:rPr>
        <w:t>l</w:t>
      </w:r>
      <w:r w:rsidRPr="000314FF">
        <w:rPr>
          <w:spacing w:val="-1"/>
          <w:sz w:val="22"/>
          <w:szCs w:val="22"/>
        </w:rPr>
        <w:t xml:space="preserve"> </w:t>
      </w:r>
      <w:r w:rsidRPr="000314FF">
        <w:rPr>
          <w:sz w:val="22"/>
          <w:szCs w:val="22"/>
        </w:rPr>
        <w:t>as</w:t>
      </w:r>
      <w:r w:rsidRPr="000314FF">
        <w:rPr>
          <w:spacing w:val="7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t</w:t>
      </w:r>
      <w:r w:rsidRPr="000314FF">
        <w:rPr>
          <w:sz w:val="22"/>
          <w:szCs w:val="22"/>
        </w:rPr>
        <w:t xml:space="preserve">he 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p</w:t>
      </w:r>
      <w:r w:rsidRPr="000314FF">
        <w:rPr>
          <w:spacing w:val="1"/>
          <w:sz w:val="22"/>
          <w:szCs w:val="22"/>
        </w:rPr>
        <w:t>l</w:t>
      </w:r>
      <w:r w:rsidRPr="000314FF">
        <w:rPr>
          <w:sz w:val="22"/>
          <w:szCs w:val="22"/>
        </w:rPr>
        <w:t>e</w:t>
      </w:r>
      <w:r w:rsidRPr="000314FF">
        <w:rPr>
          <w:spacing w:val="-3"/>
          <w:sz w:val="22"/>
          <w:szCs w:val="22"/>
        </w:rPr>
        <w:t>m</w:t>
      </w:r>
      <w:r w:rsidRPr="000314FF">
        <w:rPr>
          <w:sz w:val="22"/>
          <w:szCs w:val="22"/>
        </w:rPr>
        <w:t>en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ti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>n of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1"/>
          <w:sz w:val="22"/>
          <w:szCs w:val="22"/>
        </w:rPr>
        <w:t>t</w:t>
      </w:r>
      <w:r w:rsidRPr="000314FF">
        <w:rPr>
          <w:sz w:val="22"/>
          <w:szCs w:val="22"/>
        </w:rPr>
        <w:t xml:space="preserve">s </w:t>
      </w:r>
      <w:r w:rsidRPr="000314FF">
        <w:rPr>
          <w:spacing w:val="-2"/>
          <w:sz w:val="22"/>
          <w:szCs w:val="22"/>
        </w:rPr>
        <w:t>a</w:t>
      </w:r>
      <w:r w:rsidRPr="000314FF">
        <w:rPr>
          <w:sz w:val="22"/>
          <w:szCs w:val="22"/>
        </w:rPr>
        <w:t>cc</w:t>
      </w:r>
      <w:r w:rsidRPr="000314FF">
        <w:rPr>
          <w:spacing w:val="-2"/>
          <w:sz w:val="22"/>
          <w:szCs w:val="22"/>
        </w:rPr>
        <w:t>o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pa</w:t>
      </w:r>
      <w:r w:rsidRPr="000314FF">
        <w:rPr>
          <w:spacing w:val="3"/>
          <w:sz w:val="22"/>
          <w:szCs w:val="22"/>
        </w:rPr>
        <w:t>n</w:t>
      </w:r>
      <w:r w:rsidRPr="000314FF">
        <w:rPr>
          <w:spacing w:val="-2"/>
          <w:sz w:val="22"/>
          <w:szCs w:val="22"/>
        </w:rPr>
        <w:t>y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ng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C</w:t>
      </w:r>
      <w:r w:rsidRPr="000314FF">
        <w:rPr>
          <w:sz w:val="22"/>
          <w:szCs w:val="22"/>
        </w:rPr>
        <w:t>on</w:t>
      </w:r>
      <w:r w:rsidRPr="000314FF">
        <w:rPr>
          <w:spacing w:val="-2"/>
          <w:sz w:val="22"/>
          <w:szCs w:val="22"/>
        </w:rPr>
        <w:t>v</w:t>
      </w:r>
      <w:r w:rsidRPr="000314FF">
        <w:rPr>
          <w:sz w:val="22"/>
          <w:szCs w:val="22"/>
        </w:rPr>
        <w:t>en</w:t>
      </w:r>
      <w:r w:rsidRPr="000314FF">
        <w:rPr>
          <w:spacing w:val="1"/>
          <w:sz w:val="22"/>
          <w:szCs w:val="22"/>
        </w:rPr>
        <w:t>ti</w:t>
      </w:r>
      <w:r w:rsidRPr="000314FF">
        <w:rPr>
          <w:sz w:val="22"/>
          <w:szCs w:val="22"/>
        </w:rPr>
        <w:t>on.</w:t>
      </w:r>
    </w:p>
    <w:p w14:paraId="66D6C347" w14:textId="77777777" w:rsidR="00AA2D28" w:rsidRDefault="00AA2D28">
      <w:pPr>
        <w:spacing w:before="6" w:line="240" w:lineRule="exact"/>
        <w:rPr>
          <w:sz w:val="24"/>
          <w:szCs w:val="24"/>
        </w:rPr>
      </w:pPr>
    </w:p>
    <w:p w14:paraId="66D6C348" w14:textId="77777777" w:rsidR="00AA2D28" w:rsidRPr="00030BA2" w:rsidRDefault="006E733A" w:rsidP="00030BA2">
      <w:pPr>
        <w:pStyle w:val="Heading2"/>
        <w:numPr>
          <w:ilvl w:val="0"/>
          <w:numId w:val="0"/>
        </w:numPr>
        <w:spacing w:before="0"/>
        <w:ind w:left="142"/>
        <w:rPr>
          <w:rFonts w:ascii="Times New Roman" w:hAnsi="Times New Roman" w:cs="Times New Roman"/>
          <w:i w:val="0"/>
          <w:spacing w:val="-3"/>
          <w:sz w:val="22"/>
        </w:rPr>
      </w:pPr>
      <w:r w:rsidRPr="00030BA2">
        <w:rPr>
          <w:rFonts w:ascii="Times New Roman" w:hAnsi="Times New Roman" w:cs="Times New Roman"/>
          <w:i w:val="0"/>
          <w:spacing w:val="-3"/>
          <w:sz w:val="22"/>
        </w:rPr>
        <w:t>Adoption of the Instruments</w:t>
      </w:r>
    </w:p>
    <w:p w14:paraId="66D6C349" w14:textId="77777777" w:rsidR="00AA2D28" w:rsidRDefault="00AA2D28">
      <w:pPr>
        <w:spacing w:before="9" w:line="220" w:lineRule="exact"/>
        <w:rPr>
          <w:sz w:val="22"/>
          <w:szCs w:val="22"/>
        </w:rPr>
      </w:pPr>
    </w:p>
    <w:p w14:paraId="66D6C34A" w14:textId="411346D7" w:rsidR="00AA2D28" w:rsidRPr="000314FF" w:rsidRDefault="006E733A" w:rsidP="000314FF">
      <w:pPr>
        <w:pStyle w:val="ListParagraph"/>
        <w:numPr>
          <w:ilvl w:val="0"/>
          <w:numId w:val="2"/>
        </w:numPr>
        <w:ind w:right="133"/>
        <w:rPr>
          <w:sz w:val="22"/>
          <w:szCs w:val="22"/>
        </w:rPr>
      </w:pPr>
      <w:r w:rsidRPr="000314FF">
        <w:rPr>
          <w:spacing w:val="-1"/>
          <w:sz w:val="22"/>
          <w:szCs w:val="22"/>
        </w:rPr>
        <w:t>O</w:t>
      </w:r>
      <w:r w:rsidRPr="000314FF">
        <w:rPr>
          <w:sz w:val="22"/>
          <w:szCs w:val="22"/>
        </w:rPr>
        <w:t>n 21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3"/>
          <w:sz w:val="22"/>
          <w:szCs w:val="22"/>
        </w:rPr>
        <w:t>J</w:t>
      </w:r>
      <w:r w:rsidRPr="000314FF">
        <w:rPr>
          <w:sz w:val="22"/>
          <w:szCs w:val="22"/>
        </w:rPr>
        <w:t>une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2019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 xml:space="preserve">he </w:t>
      </w:r>
      <w:r w:rsidRPr="000314FF">
        <w:rPr>
          <w:spacing w:val="-2"/>
          <w:sz w:val="22"/>
          <w:szCs w:val="22"/>
        </w:rPr>
        <w:t>1</w:t>
      </w:r>
      <w:r w:rsidRPr="000314FF">
        <w:rPr>
          <w:sz w:val="22"/>
          <w:szCs w:val="22"/>
        </w:rPr>
        <w:t>0</w:t>
      </w:r>
      <w:r w:rsidRPr="000314FF">
        <w:rPr>
          <w:spacing w:val="1"/>
          <w:sz w:val="22"/>
          <w:szCs w:val="22"/>
        </w:rPr>
        <w:t>8</w:t>
      </w:r>
      <w:proofErr w:type="spellStart"/>
      <w:r w:rsidRPr="000314FF">
        <w:rPr>
          <w:position w:val="8"/>
          <w:sz w:val="14"/>
          <w:szCs w:val="14"/>
        </w:rPr>
        <w:t>th</w:t>
      </w:r>
      <w:proofErr w:type="spellEnd"/>
      <w:r w:rsidRPr="000314FF">
        <w:rPr>
          <w:spacing w:val="17"/>
          <w:position w:val="8"/>
          <w:sz w:val="14"/>
          <w:szCs w:val="14"/>
        </w:rPr>
        <w:t xml:space="preserve"> </w:t>
      </w:r>
      <w:r w:rsidRPr="000314FF">
        <w:rPr>
          <w:sz w:val="22"/>
          <w:szCs w:val="22"/>
        </w:rPr>
        <w:t>Ses</w:t>
      </w:r>
      <w:r w:rsidRPr="000314FF">
        <w:rPr>
          <w:spacing w:val="-1"/>
          <w:sz w:val="22"/>
          <w:szCs w:val="22"/>
        </w:rPr>
        <w:t>s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 xml:space="preserve">on 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>f</w:t>
      </w:r>
      <w:r w:rsidRPr="000314FF">
        <w:rPr>
          <w:spacing w:val="1"/>
          <w:sz w:val="22"/>
          <w:szCs w:val="22"/>
        </w:rPr>
        <w:t xml:space="preserve"> t</w:t>
      </w:r>
      <w:r w:rsidRPr="000314FF">
        <w:rPr>
          <w:spacing w:val="-2"/>
          <w:sz w:val="22"/>
          <w:szCs w:val="22"/>
        </w:rPr>
        <w:t>h</w:t>
      </w:r>
      <w:r w:rsidRPr="000314FF">
        <w:rPr>
          <w:sz w:val="22"/>
          <w:szCs w:val="22"/>
        </w:rPr>
        <w:t xml:space="preserve">e </w:t>
      </w:r>
      <w:r w:rsidRPr="000314FF">
        <w:rPr>
          <w:spacing w:val="-4"/>
          <w:sz w:val="22"/>
          <w:szCs w:val="22"/>
        </w:rPr>
        <w:t>I</w:t>
      </w:r>
      <w:r w:rsidRPr="000314FF">
        <w:rPr>
          <w:sz w:val="22"/>
          <w:szCs w:val="22"/>
        </w:rPr>
        <w:t>LO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4"/>
          <w:sz w:val="22"/>
          <w:szCs w:val="22"/>
        </w:rPr>
        <w:t>I</w:t>
      </w:r>
      <w:r w:rsidRPr="000314FF">
        <w:rPr>
          <w:sz w:val="22"/>
          <w:szCs w:val="22"/>
        </w:rPr>
        <w:t>n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e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na</w:t>
      </w:r>
      <w:r w:rsidRPr="000314FF">
        <w:rPr>
          <w:spacing w:val="-1"/>
          <w:sz w:val="22"/>
          <w:szCs w:val="22"/>
        </w:rPr>
        <w:t>ti</w:t>
      </w:r>
      <w:r w:rsidRPr="000314FF">
        <w:rPr>
          <w:sz w:val="22"/>
          <w:szCs w:val="22"/>
        </w:rPr>
        <w:t>onal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3"/>
          <w:sz w:val="22"/>
          <w:szCs w:val="22"/>
        </w:rPr>
        <w:t>L</w:t>
      </w:r>
      <w:r w:rsidRPr="000314FF">
        <w:rPr>
          <w:sz w:val="22"/>
          <w:szCs w:val="22"/>
        </w:rPr>
        <w:t>abo</w:t>
      </w:r>
      <w:r w:rsidRPr="000314FF">
        <w:rPr>
          <w:spacing w:val="-2"/>
          <w:sz w:val="22"/>
          <w:szCs w:val="22"/>
        </w:rPr>
        <w:t>u</w:t>
      </w:r>
      <w:r w:rsidRPr="000314FF">
        <w:rPr>
          <w:sz w:val="22"/>
          <w:szCs w:val="22"/>
        </w:rPr>
        <w:t>r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C</w:t>
      </w:r>
      <w:r w:rsidRPr="000314FF">
        <w:rPr>
          <w:sz w:val="22"/>
          <w:szCs w:val="22"/>
        </w:rPr>
        <w:t>on</w:t>
      </w:r>
      <w:r w:rsidRPr="000314FF">
        <w:rPr>
          <w:spacing w:val="-2"/>
          <w:sz w:val="22"/>
          <w:szCs w:val="22"/>
        </w:rPr>
        <w:t>f</w:t>
      </w:r>
      <w:r w:rsidRPr="000314FF">
        <w:rPr>
          <w:sz w:val="22"/>
          <w:szCs w:val="22"/>
        </w:rPr>
        <w:t>e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2"/>
          <w:sz w:val="22"/>
          <w:szCs w:val="22"/>
        </w:rPr>
        <w:t>e</w:t>
      </w:r>
      <w:r w:rsidRPr="000314FF">
        <w:rPr>
          <w:sz w:val="22"/>
          <w:szCs w:val="22"/>
        </w:rPr>
        <w:t>nce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(</w:t>
      </w:r>
      <w:r w:rsidRPr="000314FF">
        <w:rPr>
          <w:spacing w:val="-2"/>
          <w:sz w:val="22"/>
          <w:szCs w:val="22"/>
        </w:rPr>
        <w:t>I</w:t>
      </w:r>
      <w:r w:rsidRPr="000314FF">
        <w:rPr>
          <w:sz w:val="22"/>
          <w:szCs w:val="22"/>
        </w:rPr>
        <w:t>L</w:t>
      </w:r>
      <w:r w:rsidRPr="000314FF">
        <w:rPr>
          <w:spacing w:val="-1"/>
          <w:sz w:val="22"/>
          <w:szCs w:val="22"/>
        </w:rPr>
        <w:t>C</w:t>
      </w:r>
      <w:r w:rsidRPr="000314FF">
        <w:rPr>
          <w:sz w:val="22"/>
          <w:szCs w:val="22"/>
        </w:rPr>
        <w:t>)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z w:val="22"/>
          <w:szCs w:val="22"/>
        </w:rPr>
        <w:t>ado</w:t>
      </w:r>
      <w:r w:rsidRPr="000314FF">
        <w:rPr>
          <w:spacing w:val="-2"/>
          <w:sz w:val="22"/>
          <w:szCs w:val="22"/>
        </w:rPr>
        <w:t>p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ed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 xml:space="preserve">he </w:t>
      </w:r>
      <w:r w:rsidRPr="000314FF">
        <w:rPr>
          <w:i/>
          <w:sz w:val="22"/>
          <w:szCs w:val="22"/>
        </w:rPr>
        <w:t>Vio</w:t>
      </w:r>
      <w:r w:rsidRPr="000314FF">
        <w:rPr>
          <w:i/>
          <w:spacing w:val="-1"/>
          <w:sz w:val="22"/>
          <w:szCs w:val="22"/>
        </w:rPr>
        <w:t>l</w:t>
      </w:r>
      <w:r w:rsidRPr="000314FF">
        <w:rPr>
          <w:i/>
          <w:sz w:val="22"/>
          <w:szCs w:val="22"/>
        </w:rPr>
        <w:t>ence</w:t>
      </w:r>
      <w:r w:rsidRPr="000314FF">
        <w:rPr>
          <w:i/>
          <w:spacing w:val="-2"/>
          <w:sz w:val="22"/>
          <w:szCs w:val="22"/>
        </w:rPr>
        <w:t xml:space="preserve"> </w:t>
      </w:r>
      <w:r w:rsidRPr="000314FF">
        <w:rPr>
          <w:i/>
          <w:sz w:val="22"/>
          <w:szCs w:val="22"/>
        </w:rPr>
        <w:t xml:space="preserve">and </w:t>
      </w:r>
      <w:r w:rsidRPr="000314FF">
        <w:rPr>
          <w:i/>
          <w:spacing w:val="-1"/>
          <w:sz w:val="22"/>
          <w:szCs w:val="22"/>
        </w:rPr>
        <w:t>H</w:t>
      </w:r>
      <w:r w:rsidRPr="000314FF">
        <w:rPr>
          <w:i/>
          <w:sz w:val="22"/>
          <w:szCs w:val="22"/>
        </w:rPr>
        <w:t>ar</w:t>
      </w:r>
      <w:r w:rsidRPr="000314FF">
        <w:rPr>
          <w:i/>
          <w:spacing w:val="-2"/>
          <w:sz w:val="22"/>
          <w:szCs w:val="22"/>
        </w:rPr>
        <w:t>a</w:t>
      </w:r>
      <w:r w:rsidRPr="000314FF">
        <w:rPr>
          <w:i/>
          <w:sz w:val="22"/>
          <w:szCs w:val="22"/>
        </w:rPr>
        <w:t>s</w:t>
      </w:r>
      <w:r w:rsidRPr="000314FF">
        <w:rPr>
          <w:i/>
          <w:spacing w:val="1"/>
          <w:sz w:val="22"/>
          <w:szCs w:val="22"/>
        </w:rPr>
        <w:t>s</w:t>
      </w:r>
      <w:r w:rsidRPr="000314FF">
        <w:rPr>
          <w:i/>
          <w:spacing w:val="-1"/>
          <w:sz w:val="22"/>
          <w:szCs w:val="22"/>
        </w:rPr>
        <w:t>m</w:t>
      </w:r>
      <w:r w:rsidRPr="000314FF">
        <w:rPr>
          <w:i/>
          <w:sz w:val="22"/>
          <w:szCs w:val="22"/>
        </w:rPr>
        <w:t>e</w:t>
      </w:r>
      <w:r w:rsidRPr="000314FF">
        <w:rPr>
          <w:i/>
          <w:spacing w:val="-2"/>
          <w:sz w:val="22"/>
          <w:szCs w:val="22"/>
        </w:rPr>
        <w:t>n</w:t>
      </w:r>
      <w:r w:rsidRPr="000314FF">
        <w:rPr>
          <w:i/>
          <w:sz w:val="22"/>
          <w:szCs w:val="22"/>
        </w:rPr>
        <w:t>t</w:t>
      </w:r>
      <w:r w:rsidRPr="000314FF">
        <w:rPr>
          <w:i/>
          <w:spacing w:val="-1"/>
          <w:sz w:val="22"/>
          <w:szCs w:val="22"/>
        </w:rPr>
        <w:t xml:space="preserve"> C</w:t>
      </w:r>
      <w:r w:rsidRPr="000314FF">
        <w:rPr>
          <w:i/>
          <w:sz w:val="22"/>
          <w:szCs w:val="22"/>
        </w:rPr>
        <w:t>onven</w:t>
      </w:r>
      <w:r w:rsidRPr="000314FF">
        <w:rPr>
          <w:i/>
          <w:spacing w:val="-1"/>
          <w:sz w:val="22"/>
          <w:szCs w:val="22"/>
        </w:rPr>
        <w:t>t</w:t>
      </w:r>
      <w:r w:rsidRPr="000314FF">
        <w:rPr>
          <w:i/>
          <w:spacing w:val="1"/>
          <w:sz w:val="22"/>
          <w:szCs w:val="22"/>
        </w:rPr>
        <w:t>i</w:t>
      </w:r>
      <w:r w:rsidRPr="000314FF">
        <w:rPr>
          <w:i/>
          <w:sz w:val="22"/>
          <w:szCs w:val="22"/>
        </w:rPr>
        <w:t>on,</w:t>
      </w:r>
      <w:r w:rsidRPr="000314FF">
        <w:rPr>
          <w:i/>
          <w:spacing w:val="-2"/>
          <w:sz w:val="22"/>
          <w:szCs w:val="22"/>
        </w:rPr>
        <w:t xml:space="preserve"> </w:t>
      </w:r>
      <w:r w:rsidRPr="000314FF">
        <w:rPr>
          <w:i/>
          <w:sz w:val="22"/>
          <w:szCs w:val="22"/>
        </w:rPr>
        <w:t xml:space="preserve">2019 </w:t>
      </w:r>
      <w:r w:rsidRPr="000314FF">
        <w:rPr>
          <w:spacing w:val="1"/>
          <w:sz w:val="22"/>
          <w:szCs w:val="22"/>
        </w:rPr>
        <w:t>(</w:t>
      </w:r>
      <w:r w:rsidRPr="000314FF">
        <w:rPr>
          <w:spacing w:val="-1"/>
          <w:sz w:val="22"/>
          <w:szCs w:val="22"/>
        </w:rPr>
        <w:t>N</w:t>
      </w:r>
      <w:r w:rsidRPr="000314FF">
        <w:rPr>
          <w:sz w:val="22"/>
          <w:szCs w:val="22"/>
        </w:rPr>
        <w:t>o. 19</w:t>
      </w:r>
      <w:r w:rsidRPr="000314FF">
        <w:rPr>
          <w:spacing w:val="-2"/>
          <w:sz w:val="22"/>
          <w:szCs w:val="22"/>
        </w:rPr>
        <w:t>0</w:t>
      </w:r>
      <w:r w:rsidRPr="000314FF">
        <w:rPr>
          <w:sz w:val="22"/>
          <w:szCs w:val="22"/>
        </w:rPr>
        <w:t>)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2"/>
          <w:sz w:val="22"/>
          <w:szCs w:val="22"/>
        </w:rPr>
        <w:t>(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he Con</w:t>
      </w:r>
      <w:r w:rsidRPr="000314FF">
        <w:rPr>
          <w:spacing w:val="-3"/>
          <w:sz w:val="22"/>
          <w:szCs w:val="22"/>
        </w:rPr>
        <w:t>v</w:t>
      </w:r>
      <w:r w:rsidRPr="000314FF">
        <w:rPr>
          <w:sz w:val="22"/>
          <w:szCs w:val="22"/>
        </w:rPr>
        <w:t>en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o</w:t>
      </w:r>
      <w:r w:rsidRPr="000314FF">
        <w:rPr>
          <w:spacing w:val="-2"/>
          <w:sz w:val="22"/>
          <w:szCs w:val="22"/>
        </w:rPr>
        <w:t>n</w:t>
      </w:r>
      <w:r w:rsidRPr="000314FF">
        <w:rPr>
          <w:sz w:val="22"/>
          <w:szCs w:val="22"/>
        </w:rPr>
        <w:t>)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z w:val="22"/>
          <w:szCs w:val="22"/>
        </w:rPr>
        <w:t>a</w:t>
      </w:r>
      <w:r w:rsidRPr="000314FF">
        <w:rPr>
          <w:spacing w:val="-2"/>
          <w:sz w:val="22"/>
          <w:szCs w:val="22"/>
        </w:rPr>
        <w:t>n</w:t>
      </w:r>
      <w:r w:rsidRPr="000314FF">
        <w:rPr>
          <w:sz w:val="22"/>
          <w:szCs w:val="22"/>
        </w:rPr>
        <w:t xml:space="preserve">d 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h</w:t>
      </w:r>
      <w:r w:rsidRPr="000314FF">
        <w:rPr>
          <w:sz w:val="22"/>
          <w:szCs w:val="22"/>
        </w:rPr>
        <w:t xml:space="preserve">e </w:t>
      </w:r>
      <w:r w:rsidRPr="000314FF">
        <w:rPr>
          <w:i/>
          <w:sz w:val="22"/>
          <w:szCs w:val="22"/>
        </w:rPr>
        <w:t>Vio</w:t>
      </w:r>
      <w:r w:rsidRPr="000314FF">
        <w:rPr>
          <w:i/>
          <w:spacing w:val="-1"/>
          <w:sz w:val="22"/>
          <w:szCs w:val="22"/>
        </w:rPr>
        <w:t>l</w:t>
      </w:r>
      <w:r w:rsidRPr="000314FF">
        <w:rPr>
          <w:i/>
          <w:sz w:val="22"/>
          <w:szCs w:val="22"/>
        </w:rPr>
        <w:t>ence</w:t>
      </w:r>
      <w:r w:rsidRPr="000314FF">
        <w:rPr>
          <w:i/>
          <w:spacing w:val="-2"/>
          <w:sz w:val="22"/>
          <w:szCs w:val="22"/>
        </w:rPr>
        <w:t xml:space="preserve"> </w:t>
      </w:r>
      <w:r w:rsidRPr="000314FF">
        <w:rPr>
          <w:i/>
          <w:sz w:val="22"/>
          <w:szCs w:val="22"/>
        </w:rPr>
        <w:t xml:space="preserve">and </w:t>
      </w:r>
      <w:r w:rsidRPr="000314FF">
        <w:rPr>
          <w:i/>
          <w:spacing w:val="-1"/>
          <w:sz w:val="22"/>
          <w:szCs w:val="22"/>
        </w:rPr>
        <w:t>H</w:t>
      </w:r>
      <w:r w:rsidRPr="000314FF">
        <w:rPr>
          <w:i/>
          <w:sz w:val="22"/>
          <w:szCs w:val="22"/>
        </w:rPr>
        <w:t>ara</w:t>
      </w:r>
      <w:r w:rsidRPr="000314FF">
        <w:rPr>
          <w:i/>
          <w:spacing w:val="1"/>
          <w:sz w:val="22"/>
          <w:szCs w:val="22"/>
        </w:rPr>
        <w:t>s</w:t>
      </w:r>
      <w:r w:rsidRPr="000314FF">
        <w:rPr>
          <w:i/>
          <w:sz w:val="22"/>
          <w:szCs w:val="22"/>
        </w:rPr>
        <w:t>sme</w:t>
      </w:r>
      <w:r w:rsidRPr="000314FF">
        <w:rPr>
          <w:i/>
          <w:spacing w:val="-3"/>
          <w:sz w:val="22"/>
          <w:szCs w:val="22"/>
        </w:rPr>
        <w:t>n</w:t>
      </w:r>
      <w:r w:rsidRPr="000314FF">
        <w:rPr>
          <w:i/>
          <w:sz w:val="22"/>
          <w:szCs w:val="22"/>
        </w:rPr>
        <w:t>t</w:t>
      </w:r>
      <w:r w:rsidRPr="000314FF">
        <w:rPr>
          <w:i/>
          <w:spacing w:val="1"/>
          <w:sz w:val="22"/>
          <w:szCs w:val="22"/>
        </w:rPr>
        <w:t xml:space="preserve"> </w:t>
      </w:r>
      <w:r w:rsidRPr="000314FF">
        <w:rPr>
          <w:i/>
          <w:sz w:val="22"/>
          <w:szCs w:val="22"/>
        </w:rPr>
        <w:t>R</w:t>
      </w:r>
      <w:r w:rsidRPr="000314FF">
        <w:rPr>
          <w:i/>
          <w:spacing w:val="-3"/>
          <w:sz w:val="22"/>
          <w:szCs w:val="22"/>
        </w:rPr>
        <w:t>e</w:t>
      </w:r>
      <w:r w:rsidRPr="000314FF">
        <w:rPr>
          <w:i/>
          <w:sz w:val="22"/>
          <w:szCs w:val="22"/>
        </w:rPr>
        <w:t>com</w:t>
      </w:r>
      <w:r w:rsidRPr="000314FF">
        <w:rPr>
          <w:i/>
          <w:spacing w:val="-2"/>
          <w:sz w:val="22"/>
          <w:szCs w:val="22"/>
        </w:rPr>
        <w:t>m</w:t>
      </w:r>
      <w:r w:rsidRPr="000314FF">
        <w:rPr>
          <w:i/>
          <w:sz w:val="22"/>
          <w:szCs w:val="22"/>
        </w:rPr>
        <w:t>end</w:t>
      </w:r>
      <w:r w:rsidRPr="000314FF">
        <w:rPr>
          <w:i/>
          <w:spacing w:val="-2"/>
          <w:sz w:val="22"/>
          <w:szCs w:val="22"/>
        </w:rPr>
        <w:t>a</w:t>
      </w:r>
      <w:r w:rsidRPr="000314FF">
        <w:rPr>
          <w:i/>
          <w:spacing w:val="1"/>
          <w:sz w:val="22"/>
          <w:szCs w:val="22"/>
        </w:rPr>
        <w:t>t</w:t>
      </w:r>
      <w:r w:rsidRPr="000314FF">
        <w:rPr>
          <w:i/>
          <w:spacing w:val="-1"/>
          <w:sz w:val="22"/>
          <w:szCs w:val="22"/>
        </w:rPr>
        <w:t>i</w:t>
      </w:r>
      <w:r w:rsidRPr="000314FF">
        <w:rPr>
          <w:i/>
          <w:sz w:val="22"/>
          <w:szCs w:val="22"/>
        </w:rPr>
        <w:t>on, 20</w:t>
      </w:r>
      <w:r w:rsidRPr="000314FF">
        <w:rPr>
          <w:i/>
          <w:spacing w:val="1"/>
          <w:sz w:val="22"/>
          <w:szCs w:val="22"/>
        </w:rPr>
        <w:t>1</w:t>
      </w:r>
      <w:r w:rsidRPr="000314FF">
        <w:rPr>
          <w:i/>
          <w:sz w:val="22"/>
          <w:szCs w:val="22"/>
        </w:rPr>
        <w:t>9</w:t>
      </w:r>
      <w:r w:rsidRPr="000314FF">
        <w:rPr>
          <w:i/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(</w:t>
      </w:r>
      <w:r w:rsidRPr="000314FF">
        <w:rPr>
          <w:spacing w:val="-1"/>
          <w:sz w:val="22"/>
          <w:szCs w:val="22"/>
        </w:rPr>
        <w:t>N</w:t>
      </w:r>
      <w:r w:rsidRPr="000314FF">
        <w:rPr>
          <w:sz w:val="22"/>
          <w:szCs w:val="22"/>
        </w:rPr>
        <w:t>o. 20</w:t>
      </w:r>
      <w:r w:rsidRPr="000314FF">
        <w:rPr>
          <w:spacing w:val="-2"/>
          <w:sz w:val="22"/>
          <w:szCs w:val="22"/>
        </w:rPr>
        <w:t>6</w:t>
      </w:r>
      <w:r w:rsidRPr="000314FF">
        <w:rPr>
          <w:sz w:val="22"/>
          <w:szCs w:val="22"/>
        </w:rPr>
        <w:t>)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2"/>
          <w:sz w:val="22"/>
          <w:szCs w:val="22"/>
        </w:rPr>
        <w:t>(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 xml:space="preserve">he </w:t>
      </w:r>
      <w:r w:rsidRPr="000314FF">
        <w:rPr>
          <w:spacing w:val="-3"/>
          <w:sz w:val="22"/>
          <w:szCs w:val="22"/>
        </w:rPr>
        <w:t>R</w:t>
      </w:r>
      <w:r w:rsidRPr="000314FF">
        <w:rPr>
          <w:spacing w:val="-2"/>
          <w:sz w:val="22"/>
          <w:szCs w:val="22"/>
        </w:rPr>
        <w:t>e</w:t>
      </w:r>
      <w:r w:rsidRPr="000314FF">
        <w:rPr>
          <w:sz w:val="22"/>
          <w:szCs w:val="22"/>
        </w:rPr>
        <w:t>co</w:t>
      </w:r>
      <w:r w:rsidRPr="000314FF">
        <w:rPr>
          <w:spacing w:val="-1"/>
          <w:sz w:val="22"/>
          <w:szCs w:val="22"/>
        </w:rPr>
        <w:t>m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enda</w:t>
      </w:r>
      <w:r w:rsidRPr="000314FF">
        <w:rPr>
          <w:spacing w:val="1"/>
          <w:sz w:val="22"/>
          <w:szCs w:val="22"/>
        </w:rPr>
        <w:t>ti</w:t>
      </w:r>
      <w:r w:rsidRPr="000314FF">
        <w:rPr>
          <w:sz w:val="22"/>
          <w:szCs w:val="22"/>
        </w:rPr>
        <w:t>o</w:t>
      </w:r>
      <w:r w:rsidRPr="000314FF">
        <w:rPr>
          <w:spacing w:val="-2"/>
          <w:sz w:val="22"/>
          <w:szCs w:val="22"/>
        </w:rPr>
        <w:t>n</w:t>
      </w:r>
      <w:r w:rsidRPr="000314FF">
        <w:rPr>
          <w:spacing w:val="1"/>
          <w:sz w:val="22"/>
          <w:szCs w:val="22"/>
        </w:rPr>
        <w:t>)</w:t>
      </w:r>
      <w:r w:rsidRPr="000314FF">
        <w:rPr>
          <w:sz w:val="22"/>
          <w:szCs w:val="22"/>
        </w:rPr>
        <w:t>.</w:t>
      </w:r>
    </w:p>
    <w:p w14:paraId="66D6C34B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34C" w14:textId="33B24D73" w:rsidR="00AA2D28" w:rsidRPr="000314FF" w:rsidRDefault="006E733A" w:rsidP="000314FF">
      <w:pPr>
        <w:pStyle w:val="ListParagraph"/>
        <w:numPr>
          <w:ilvl w:val="0"/>
          <w:numId w:val="2"/>
        </w:numPr>
        <w:ind w:right="461"/>
        <w:rPr>
          <w:sz w:val="22"/>
          <w:szCs w:val="22"/>
        </w:rPr>
      </w:pPr>
      <w:r w:rsidRPr="000314FF">
        <w:rPr>
          <w:spacing w:val="-4"/>
          <w:sz w:val="22"/>
          <w:szCs w:val="22"/>
        </w:rPr>
        <w:t>I</w:t>
      </w:r>
      <w:r w:rsidRPr="000314FF">
        <w:rPr>
          <w:sz w:val="22"/>
          <w:szCs w:val="22"/>
        </w:rPr>
        <w:t>n acco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dan</w:t>
      </w:r>
      <w:r w:rsidRPr="000314FF">
        <w:rPr>
          <w:spacing w:val="-2"/>
          <w:sz w:val="22"/>
          <w:szCs w:val="22"/>
        </w:rPr>
        <w:t>c</w:t>
      </w:r>
      <w:r w:rsidRPr="000314FF">
        <w:rPr>
          <w:sz w:val="22"/>
          <w:szCs w:val="22"/>
        </w:rPr>
        <w:t>e wi</w:t>
      </w:r>
      <w:r w:rsidRPr="000314FF">
        <w:rPr>
          <w:spacing w:val="-1"/>
          <w:sz w:val="22"/>
          <w:szCs w:val="22"/>
        </w:rPr>
        <w:t>t</w:t>
      </w:r>
      <w:r w:rsidRPr="000314FF">
        <w:rPr>
          <w:sz w:val="22"/>
          <w:szCs w:val="22"/>
        </w:rPr>
        <w:t>h us</w:t>
      </w:r>
      <w:r w:rsidRPr="000314FF">
        <w:rPr>
          <w:spacing w:val="-2"/>
          <w:sz w:val="22"/>
          <w:szCs w:val="22"/>
        </w:rPr>
        <w:t>u</w:t>
      </w:r>
      <w:r w:rsidRPr="000314FF">
        <w:rPr>
          <w:sz w:val="22"/>
          <w:szCs w:val="22"/>
        </w:rPr>
        <w:t>al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2"/>
          <w:sz w:val="22"/>
          <w:szCs w:val="22"/>
        </w:rPr>
        <w:t>pr</w:t>
      </w:r>
      <w:r w:rsidRPr="000314FF">
        <w:rPr>
          <w:sz w:val="22"/>
          <w:szCs w:val="22"/>
        </w:rPr>
        <w:t>ac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ce,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he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1"/>
          <w:sz w:val="22"/>
          <w:szCs w:val="22"/>
        </w:rPr>
        <w:t>t</w:t>
      </w:r>
      <w:r w:rsidRPr="000314FF">
        <w:rPr>
          <w:sz w:val="22"/>
          <w:szCs w:val="22"/>
        </w:rPr>
        <w:t>o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2"/>
          <w:sz w:val="22"/>
          <w:szCs w:val="22"/>
        </w:rPr>
        <w:t>n</w:t>
      </w:r>
      <w:r w:rsidRPr="000314FF">
        <w:rPr>
          <w:sz w:val="22"/>
          <w:szCs w:val="22"/>
        </w:rPr>
        <w:t>e</w:t>
      </w:r>
      <w:r w:rsidRPr="000314FF">
        <w:rPr>
          <w:spacing w:val="1"/>
          <w:sz w:val="22"/>
          <w:szCs w:val="22"/>
        </w:rPr>
        <w:t>y</w:t>
      </w:r>
      <w:r w:rsidRPr="000314FF">
        <w:rPr>
          <w:spacing w:val="-4"/>
          <w:sz w:val="22"/>
          <w:szCs w:val="22"/>
        </w:rPr>
        <w:t>-</w:t>
      </w:r>
      <w:r w:rsidRPr="000314FF">
        <w:rPr>
          <w:spacing w:val="-1"/>
          <w:sz w:val="22"/>
          <w:szCs w:val="22"/>
        </w:rPr>
        <w:t>G</w:t>
      </w:r>
      <w:r w:rsidRPr="000314FF">
        <w:rPr>
          <w:sz w:val="22"/>
          <w:szCs w:val="22"/>
        </w:rPr>
        <w:t>ene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2"/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l’</w:t>
      </w:r>
      <w:r w:rsidRPr="000314FF">
        <w:rPr>
          <w:sz w:val="22"/>
          <w:szCs w:val="22"/>
        </w:rPr>
        <w:t xml:space="preserve">s </w:t>
      </w:r>
      <w:r w:rsidRPr="000314FF">
        <w:rPr>
          <w:spacing w:val="-3"/>
          <w:sz w:val="22"/>
          <w:szCs w:val="22"/>
        </w:rPr>
        <w:t>D</w:t>
      </w:r>
      <w:r w:rsidRPr="000314FF">
        <w:rPr>
          <w:sz w:val="22"/>
          <w:szCs w:val="22"/>
        </w:rPr>
        <w:t>epa</w:t>
      </w:r>
      <w:r w:rsidRPr="000314FF">
        <w:rPr>
          <w:spacing w:val="-2"/>
          <w:sz w:val="22"/>
          <w:szCs w:val="22"/>
        </w:rPr>
        <w:t>r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ent</w:t>
      </w:r>
      <w:r w:rsidRPr="000314FF">
        <w:rPr>
          <w:spacing w:val="3"/>
          <w:sz w:val="22"/>
          <w:szCs w:val="22"/>
        </w:rPr>
        <w:t xml:space="preserve"> </w:t>
      </w:r>
      <w:r w:rsidRPr="000314FF">
        <w:rPr>
          <w:sz w:val="22"/>
          <w:szCs w:val="22"/>
        </w:rPr>
        <w:t>sou</w:t>
      </w:r>
      <w:r w:rsidRPr="000314FF">
        <w:rPr>
          <w:spacing w:val="-2"/>
          <w:sz w:val="22"/>
          <w:szCs w:val="22"/>
        </w:rPr>
        <w:t>g</w:t>
      </w:r>
      <w:r w:rsidRPr="000314FF">
        <w:rPr>
          <w:sz w:val="22"/>
          <w:szCs w:val="22"/>
        </w:rPr>
        <w:t>ht</w:t>
      </w:r>
      <w:r w:rsidRPr="000314FF">
        <w:rPr>
          <w:spacing w:val="-1"/>
          <w:sz w:val="22"/>
          <w:szCs w:val="22"/>
        </w:rPr>
        <w:t xml:space="preserve"> </w:t>
      </w:r>
      <w:r w:rsidRPr="000314FF">
        <w:rPr>
          <w:sz w:val="22"/>
          <w:szCs w:val="22"/>
        </w:rPr>
        <w:t>co</w:t>
      </w:r>
      <w:r w:rsidRPr="000314FF">
        <w:rPr>
          <w:spacing w:val="-3"/>
          <w:sz w:val="22"/>
          <w:szCs w:val="22"/>
        </w:rPr>
        <w:t>m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en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 xml:space="preserve">s </w:t>
      </w:r>
      <w:r w:rsidRPr="000314FF">
        <w:rPr>
          <w:spacing w:val="1"/>
          <w:sz w:val="22"/>
          <w:szCs w:val="22"/>
        </w:rPr>
        <w:t>fr</w:t>
      </w:r>
      <w:r w:rsidRPr="000314FF">
        <w:rPr>
          <w:sz w:val="22"/>
          <w:szCs w:val="22"/>
        </w:rPr>
        <w:t xml:space="preserve">om 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e</w:t>
      </w:r>
      <w:r w:rsidRPr="000314FF">
        <w:rPr>
          <w:spacing w:val="-1"/>
          <w:sz w:val="22"/>
          <w:szCs w:val="22"/>
        </w:rPr>
        <w:t>l</w:t>
      </w:r>
      <w:r w:rsidRPr="000314FF">
        <w:rPr>
          <w:sz w:val="22"/>
          <w:szCs w:val="22"/>
        </w:rPr>
        <w:t>e</w:t>
      </w:r>
      <w:r w:rsidRPr="000314FF">
        <w:rPr>
          <w:spacing w:val="-2"/>
          <w:sz w:val="22"/>
          <w:szCs w:val="22"/>
        </w:rPr>
        <w:t>v</w:t>
      </w:r>
      <w:r w:rsidRPr="000314FF">
        <w:rPr>
          <w:sz w:val="22"/>
          <w:szCs w:val="22"/>
        </w:rPr>
        <w:t>ant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C</w:t>
      </w:r>
      <w:r w:rsidRPr="000314FF">
        <w:rPr>
          <w:sz w:val="22"/>
          <w:szCs w:val="22"/>
        </w:rPr>
        <w:t>o</w:t>
      </w:r>
      <w:r w:rsidRPr="000314FF">
        <w:rPr>
          <w:spacing w:val="-1"/>
          <w:sz w:val="22"/>
          <w:szCs w:val="22"/>
        </w:rPr>
        <w:t>m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on</w:t>
      </w:r>
      <w:r w:rsidRPr="000314FF">
        <w:rPr>
          <w:spacing w:val="-1"/>
          <w:sz w:val="22"/>
          <w:szCs w:val="22"/>
        </w:rPr>
        <w:t>w</w:t>
      </w:r>
      <w:r w:rsidRPr="000314FF">
        <w:rPr>
          <w:sz w:val="22"/>
          <w:szCs w:val="22"/>
        </w:rPr>
        <w:t>ea</w:t>
      </w:r>
      <w:r w:rsidRPr="000314FF">
        <w:rPr>
          <w:spacing w:val="1"/>
          <w:sz w:val="22"/>
          <w:szCs w:val="22"/>
        </w:rPr>
        <w:t>lt</w:t>
      </w:r>
      <w:r w:rsidRPr="000314FF">
        <w:rPr>
          <w:sz w:val="22"/>
          <w:szCs w:val="22"/>
        </w:rPr>
        <w:t>h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a</w:t>
      </w:r>
      <w:r w:rsidRPr="000314FF">
        <w:rPr>
          <w:spacing w:val="-2"/>
          <w:sz w:val="22"/>
          <w:szCs w:val="22"/>
        </w:rPr>
        <w:t>u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ho</w:t>
      </w:r>
      <w:r w:rsidRPr="000314FF">
        <w:rPr>
          <w:spacing w:val="-2"/>
          <w:sz w:val="22"/>
          <w:szCs w:val="22"/>
        </w:rPr>
        <w:t>r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2"/>
          <w:sz w:val="22"/>
          <w:szCs w:val="22"/>
        </w:rPr>
        <w:t>e</w:t>
      </w:r>
      <w:r w:rsidRPr="000314FF">
        <w:rPr>
          <w:sz w:val="22"/>
          <w:szCs w:val="22"/>
        </w:rPr>
        <w:t>s</w:t>
      </w:r>
      <w:r w:rsidRPr="000314FF">
        <w:rPr>
          <w:spacing w:val="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h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ou</w:t>
      </w:r>
      <w:r w:rsidRPr="000314FF">
        <w:rPr>
          <w:spacing w:val="-2"/>
          <w:sz w:val="22"/>
          <w:szCs w:val="22"/>
        </w:rPr>
        <w:t>g</w:t>
      </w:r>
      <w:r w:rsidRPr="000314FF">
        <w:rPr>
          <w:sz w:val="22"/>
          <w:szCs w:val="22"/>
        </w:rPr>
        <w:t>hout</w:t>
      </w:r>
      <w:r w:rsidRPr="000314FF">
        <w:rPr>
          <w:spacing w:val="-1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he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de</w:t>
      </w:r>
      <w:r w:rsidRPr="000314FF">
        <w:rPr>
          <w:spacing w:val="-2"/>
          <w:sz w:val="22"/>
          <w:szCs w:val="22"/>
        </w:rPr>
        <w:t>v</w:t>
      </w:r>
      <w:r w:rsidRPr="000314FF">
        <w:rPr>
          <w:sz w:val="22"/>
          <w:szCs w:val="22"/>
        </w:rPr>
        <w:t>e</w:t>
      </w:r>
      <w:r w:rsidRPr="000314FF">
        <w:rPr>
          <w:spacing w:val="1"/>
          <w:sz w:val="22"/>
          <w:szCs w:val="22"/>
        </w:rPr>
        <w:t>l</w:t>
      </w:r>
      <w:r w:rsidRPr="000314FF">
        <w:rPr>
          <w:sz w:val="22"/>
          <w:szCs w:val="22"/>
        </w:rPr>
        <w:t>op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ent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>f</w:t>
      </w:r>
      <w:r w:rsidRPr="000314FF">
        <w:rPr>
          <w:spacing w:val="1"/>
          <w:sz w:val="22"/>
          <w:szCs w:val="22"/>
        </w:rPr>
        <w:t xml:space="preserve"> t</w:t>
      </w:r>
      <w:r w:rsidRPr="000314FF">
        <w:rPr>
          <w:spacing w:val="-2"/>
          <w:sz w:val="22"/>
          <w:szCs w:val="22"/>
        </w:rPr>
        <w:t>h</w:t>
      </w:r>
      <w:r w:rsidRPr="000314FF">
        <w:rPr>
          <w:sz w:val="22"/>
          <w:szCs w:val="22"/>
        </w:rPr>
        <w:t xml:space="preserve">e </w:t>
      </w:r>
      <w:r w:rsidRPr="000314FF">
        <w:rPr>
          <w:spacing w:val="-1"/>
          <w:sz w:val="22"/>
          <w:szCs w:val="22"/>
        </w:rPr>
        <w:t>t</w:t>
      </w:r>
      <w:r w:rsidRPr="000314FF">
        <w:rPr>
          <w:sz w:val="22"/>
          <w:szCs w:val="22"/>
        </w:rPr>
        <w:t>ex</w:t>
      </w:r>
      <w:r w:rsidRPr="000314FF">
        <w:rPr>
          <w:spacing w:val="-1"/>
          <w:sz w:val="22"/>
          <w:szCs w:val="22"/>
        </w:rPr>
        <w:t>t</w:t>
      </w:r>
      <w:r w:rsidRPr="000314FF">
        <w:rPr>
          <w:sz w:val="22"/>
          <w:szCs w:val="22"/>
        </w:rPr>
        <w:t>s,</w:t>
      </w:r>
      <w:r w:rsidRPr="000314FF">
        <w:rPr>
          <w:spacing w:val="3"/>
          <w:sz w:val="22"/>
          <w:szCs w:val="22"/>
        </w:rPr>
        <w:t xml:space="preserve"> </w:t>
      </w:r>
      <w:r w:rsidRPr="000314FF">
        <w:rPr>
          <w:sz w:val="22"/>
          <w:szCs w:val="22"/>
        </w:rPr>
        <w:t>as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3"/>
          <w:sz w:val="22"/>
          <w:szCs w:val="22"/>
        </w:rPr>
        <w:t>w</w:t>
      </w:r>
      <w:r w:rsidRPr="000314FF">
        <w:rPr>
          <w:spacing w:val="-2"/>
          <w:sz w:val="22"/>
          <w:szCs w:val="22"/>
        </w:rPr>
        <w:t>e</w:t>
      </w:r>
      <w:r w:rsidRPr="000314FF">
        <w:rPr>
          <w:spacing w:val="1"/>
          <w:sz w:val="22"/>
          <w:szCs w:val="22"/>
        </w:rPr>
        <w:t>l</w:t>
      </w:r>
      <w:r w:rsidRPr="000314FF">
        <w:rPr>
          <w:sz w:val="22"/>
          <w:szCs w:val="22"/>
        </w:rPr>
        <w:t>l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2"/>
          <w:sz w:val="22"/>
          <w:szCs w:val="22"/>
        </w:rPr>
        <w:t>a</w:t>
      </w:r>
      <w:r w:rsidRPr="000314FF">
        <w:rPr>
          <w:sz w:val="22"/>
          <w:szCs w:val="22"/>
        </w:rPr>
        <w:t>s</w:t>
      </w:r>
    </w:p>
    <w:p w14:paraId="66D6C34D" w14:textId="77777777" w:rsidR="00AA2D28" w:rsidRDefault="006E733A">
      <w:pPr>
        <w:spacing w:line="240" w:lineRule="exact"/>
        <w:ind w:left="460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’</w:t>
      </w:r>
      <w:r>
        <w:rPr>
          <w:sz w:val="22"/>
          <w:szCs w:val="22"/>
        </w:rPr>
        <w:t>s So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 Cha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ndus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A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</w:p>
    <w:p w14:paraId="66D6C34E" w14:textId="77777777" w:rsidR="00AA2D28" w:rsidRDefault="006E733A">
      <w:pPr>
        <w:spacing w:before="1"/>
        <w:ind w:left="424" w:right="373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ounc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 Un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ons).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were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s.</w:t>
      </w:r>
    </w:p>
    <w:p w14:paraId="66D6C34F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350" w14:textId="64D8E413" w:rsidR="00AA2D28" w:rsidRPr="000314FF" w:rsidRDefault="006E733A" w:rsidP="000314FF">
      <w:pPr>
        <w:pStyle w:val="ListParagraph"/>
        <w:numPr>
          <w:ilvl w:val="0"/>
          <w:numId w:val="2"/>
        </w:numPr>
        <w:ind w:right="477"/>
        <w:rPr>
          <w:sz w:val="22"/>
          <w:szCs w:val="22"/>
        </w:rPr>
      </w:pPr>
      <w:r w:rsidRPr="000314FF">
        <w:rPr>
          <w:spacing w:val="2"/>
          <w:sz w:val="22"/>
          <w:szCs w:val="22"/>
        </w:rPr>
        <w:t>T</w:t>
      </w:r>
      <w:r w:rsidRPr="000314FF">
        <w:rPr>
          <w:sz w:val="22"/>
          <w:szCs w:val="22"/>
        </w:rPr>
        <w:t>he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A</w:t>
      </w:r>
      <w:r w:rsidRPr="000314FF">
        <w:rPr>
          <w:sz w:val="22"/>
          <w:szCs w:val="22"/>
        </w:rPr>
        <w:t>us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2"/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l</w:t>
      </w:r>
      <w:r w:rsidRPr="000314FF">
        <w:rPr>
          <w:spacing w:val="-1"/>
          <w:sz w:val="22"/>
          <w:szCs w:val="22"/>
        </w:rPr>
        <w:t>i</w:t>
      </w:r>
      <w:r w:rsidRPr="000314FF">
        <w:rPr>
          <w:sz w:val="22"/>
          <w:szCs w:val="22"/>
        </w:rPr>
        <w:t>an Go</w:t>
      </w:r>
      <w:r w:rsidRPr="000314FF">
        <w:rPr>
          <w:spacing w:val="-3"/>
          <w:sz w:val="22"/>
          <w:szCs w:val="22"/>
        </w:rPr>
        <w:t>v</w:t>
      </w:r>
      <w:r w:rsidRPr="000314FF">
        <w:rPr>
          <w:sz w:val="22"/>
          <w:szCs w:val="22"/>
        </w:rPr>
        <w:t>e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n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ent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2"/>
          <w:sz w:val="22"/>
          <w:szCs w:val="22"/>
        </w:rPr>
        <w:t>v</w:t>
      </w:r>
      <w:r w:rsidRPr="000314FF">
        <w:rPr>
          <w:sz w:val="22"/>
          <w:szCs w:val="22"/>
        </w:rPr>
        <w:t>o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ed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 xml:space="preserve">n </w:t>
      </w:r>
      <w:proofErr w:type="spellStart"/>
      <w:r w:rsidRPr="000314FF">
        <w:rPr>
          <w:spacing w:val="-2"/>
          <w:sz w:val="22"/>
          <w:szCs w:val="22"/>
        </w:rPr>
        <w:t>f</w:t>
      </w:r>
      <w:r w:rsidRPr="000314FF">
        <w:rPr>
          <w:sz w:val="22"/>
          <w:szCs w:val="22"/>
        </w:rPr>
        <w:t>a</w:t>
      </w:r>
      <w:r w:rsidRPr="000314FF">
        <w:rPr>
          <w:spacing w:val="-2"/>
          <w:sz w:val="22"/>
          <w:szCs w:val="22"/>
        </w:rPr>
        <w:t>v</w:t>
      </w:r>
      <w:r w:rsidRPr="000314FF">
        <w:rPr>
          <w:sz w:val="22"/>
          <w:szCs w:val="22"/>
        </w:rPr>
        <w:t>our</w:t>
      </w:r>
      <w:proofErr w:type="spellEnd"/>
      <w:r w:rsidRPr="000314FF">
        <w:rPr>
          <w:spacing w:val="1"/>
          <w:sz w:val="22"/>
          <w:szCs w:val="22"/>
        </w:rPr>
        <w:t xml:space="preserve"> </w:t>
      </w:r>
      <w:r w:rsidRPr="000314FF">
        <w:rPr>
          <w:sz w:val="22"/>
          <w:szCs w:val="22"/>
        </w:rPr>
        <w:t>of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he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ad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>p</w:t>
      </w:r>
      <w:r w:rsidRPr="000314FF">
        <w:rPr>
          <w:spacing w:val="1"/>
          <w:sz w:val="22"/>
          <w:szCs w:val="22"/>
        </w:rPr>
        <w:t>ti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>n of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bo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h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he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C</w:t>
      </w:r>
      <w:r w:rsidRPr="000314FF">
        <w:rPr>
          <w:spacing w:val="3"/>
          <w:sz w:val="22"/>
          <w:szCs w:val="22"/>
        </w:rPr>
        <w:t>o</w:t>
      </w:r>
      <w:r w:rsidRPr="000314FF">
        <w:rPr>
          <w:sz w:val="22"/>
          <w:szCs w:val="22"/>
        </w:rPr>
        <w:t>n</w:t>
      </w:r>
      <w:r w:rsidRPr="000314FF">
        <w:rPr>
          <w:spacing w:val="-2"/>
          <w:sz w:val="22"/>
          <w:szCs w:val="22"/>
        </w:rPr>
        <w:t>v</w:t>
      </w:r>
      <w:r w:rsidRPr="000314FF">
        <w:rPr>
          <w:sz w:val="22"/>
          <w:szCs w:val="22"/>
        </w:rPr>
        <w:t>en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1"/>
          <w:sz w:val="22"/>
          <w:szCs w:val="22"/>
        </w:rPr>
        <w:t>i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 xml:space="preserve">n and </w:t>
      </w:r>
      <w:r w:rsidRPr="000314FF">
        <w:rPr>
          <w:spacing w:val="-1"/>
          <w:sz w:val="22"/>
          <w:szCs w:val="22"/>
        </w:rPr>
        <w:t>R</w:t>
      </w:r>
      <w:r w:rsidRPr="000314FF">
        <w:rPr>
          <w:sz w:val="22"/>
          <w:szCs w:val="22"/>
        </w:rPr>
        <w:t>eco</w:t>
      </w:r>
      <w:r w:rsidRPr="000314FF">
        <w:rPr>
          <w:spacing w:val="-1"/>
          <w:sz w:val="22"/>
          <w:szCs w:val="22"/>
        </w:rPr>
        <w:t>m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enda</w:t>
      </w:r>
      <w:r w:rsidRPr="000314FF">
        <w:rPr>
          <w:spacing w:val="1"/>
          <w:sz w:val="22"/>
          <w:szCs w:val="22"/>
        </w:rPr>
        <w:t>ti</w:t>
      </w:r>
      <w:r w:rsidRPr="000314FF">
        <w:rPr>
          <w:sz w:val="22"/>
          <w:szCs w:val="22"/>
        </w:rPr>
        <w:t>on.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A</w:t>
      </w:r>
      <w:r w:rsidRPr="000314FF">
        <w:rPr>
          <w:sz w:val="22"/>
          <w:szCs w:val="22"/>
        </w:rPr>
        <w:t>us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2"/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l</w:t>
      </w:r>
      <w:r w:rsidRPr="000314FF">
        <w:rPr>
          <w:spacing w:val="-1"/>
          <w:sz w:val="22"/>
          <w:szCs w:val="22"/>
        </w:rPr>
        <w:t>i</w:t>
      </w:r>
      <w:r w:rsidRPr="000314FF">
        <w:rPr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’</w:t>
      </w:r>
      <w:r w:rsidRPr="000314FF">
        <w:rPr>
          <w:sz w:val="22"/>
          <w:szCs w:val="22"/>
        </w:rPr>
        <w:t>s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Wo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2"/>
          <w:sz w:val="22"/>
          <w:szCs w:val="22"/>
        </w:rPr>
        <w:t>k</w:t>
      </w:r>
      <w:r w:rsidRPr="000314FF">
        <w:rPr>
          <w:sz w:val="22"/>
          <w:szCs w:val="22"/>
        </w:rPr>
        <w:t>er</w:t>
      </w:r>
      <w:r w:rsidRPr="000314FF">
        <w:rPr>
          <w:spacing w:val="1"/>
          <w:sz w:val="22"/>
          <w:szCs w:val="22"/>
        </w:rPr>
        <w:t xml:space="preserve"> r</w:t>
      </w:r>
      <w:r w:rsidRPr="000314FF">
        <w:rPr>
          <w:sz w:val="22"/>
          <w:szCs w:val="22"/>
        </w:rPr>
        <w:t>e</w:t>
      </w:r>
      <w:r w:rsidRPr="000314FF">
        <w:rPr>
          <w:spacing w:val="-2"/>
          <w:sz w:val="22"/>
          <w:szCs w:val="22"/>
        </w:rPr>
        <w:t>p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e</w:t>
      </w:r>
      <w:r w:rsidRPr="000314FF">
        <w:rPr>
          <w:spacing w:val="-2"/>
          <w:sz w:val="22"/>
          <w:szCs w:val="22"/>
        </w:rPr>
        <w:t>s</w:t>
      </w:r>
      <w:r w:rsidRPr="000314FF">
        <w:rPr>
          <w:sz w:val="22"/>
          <w:szCs w:val="22"/>
        </w:rPr>
        <w:t>en</w:t>
      </w:r>
      <w:r w:rsidRPr="000314FF">
        <w:rPr>
          <w:spacing w:val="-1"/>
          <w:sz w:val="22"/>
          <w:szCs w:val="22"/>
        </w:rPr>
        <w:t>t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2"/>
          <w:sz w:val="22"/>
          <w:szCs w:val="22"/>
        </w:rPr>
        <w:t>v</w:t>
      </w:r>
      <w:r w:rsidRPr="000314FF">
        <w:rPr>
          <w:sz w:val="22"/>
          <w:szCs w:val="22"/>
        </w:rPr>
        <w:t>e</w:t>
      </w:r>
      <w:r w:rsidRPr="000314FF">
        <w:rPr>
          <w:spacing w:val="2"/>
          <w:sz w:val="22"/>
          <w:szCs w:val="22"/>
        </w:rPr>
        <w:t xml:space="preserve"> </w:t>
      </w:r>
      <w:r w:rsidRPr="000314FF">
        <w:rPr>
          <w:spacing w:val="-2"/>
          <w:sz w:val="22"/>
          <w:szCs w:val="22"/>
        </w:rPr>
        <w:t>s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4"/>
          <w:sz w:val="22"/>
          <w:szCs w:val="22"/>
        </w:rPr>
        <w:t>m</w:t>
      </w:r>
      <w:r w:rsidRPr="000314FF">
        <w:rPr>
          <w:spacing w:val="1"/>
          <w:sz w:val="22"/>
          <w:szCs w:val="22"/>
        </w:rPr>
        <w:t>il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r</w:t>
      </w:r>
      <w:r w:rsidRPr="000314FF">
        <w:rPr>
          <w:spacing w:val="1"/>
          <w:sz w:val="22"/>
          <w:szCs w:val="22"/>
        </w:rPr>
        <w:t>l</w:t>
      </w:r>
      <w:r w:rsidRPr="000314FF">
        <w:rPr>
          <w:sz w:val="22"/>
          <w:szCs w:val="22"/>
        </w:rPr>
        <w:t>y</w:t>
      </w:r>
      <w:r w:rsidRPr="000314FF">
        <w:rPr>
          <w:spacing w:val="-2"/>
          <w:sz w:val="22"/>
          <w:szCs w:val="22"/>
        </w:rPr>
        <w:t xml:space="preserve"> v</w:t>
      </w:r>
      <w:r w:rsidRPr="000314FF">
        <w:rPr>
          <w:sz w:val="22"/>
          <w:szCs w:val="22"/>
        </w:rPr>
        <w:t>o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 xml:space="preserve">ed 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 xml:space="preserve">n </w:t>
      </w:r>
      <w:proofErr w:type="spellStart"/>
      <w:r w:rsidRPr="000314FF">
        <w:rPr>
          <w:spacing w:val="-2"/>
          <w:sz w:val="22"/>
          <w:szCs w:val="22"/>
        </w:rPr>
        <w:t>f</w:t>
      </w:r>
      <w:r w:rsidRPr="000314FF">
        <w:rPr>
          <w:sz w:val="22"/>
          <w:szCs w:val="22"/>
        </w:rPr>
        <w:t>a</w:t>
      </w:r>
      <w:r w:rsidRPr="000314FF">
        <w:rPr>
          <w:spacing w:val="-2"/>
          <w:sz w:val="22"/>
          <w:szCs w:val="22"/>
        </w:rPr>
        <w:t>v</w:t>
      </w:r>
      <w:r w:rsidRPr="000314FF">
        <w:rPr>
          <w:sz w:val="22"/>
          <w:szCs w:val="22"/>
        </w:rPr>
        <w:t>our</w:t>
      </w:r>
      <w:proofErr w:type="spellEnd"/>
      <w:r w:rsidRPr="000314FF">
        <w:rPr>
          <w:spacing w:val="1"/>
          <w:sz w:val="22"/>
          <w:szCs w:val="22"/>
        </w:rPr>
        <w:t xml:space="preserve"> </w:t>
      </w:r>
      <w:r w:rsidRPr="000314FF">
        <w:rPr>
          <w:sz w:val="22"/>
          <w:szCs w:val="22"/>
        </w:rPr>
        <w:t>of</w:t>
      </w:r>
      <w:r w:rsidRPr="000314FF">
        <w:rPr>
          <w:spacing w:val="-4"/>
          <w:sz w:val="22"/>
          <w:szCs w:val="22"/>
        </w:rPr>
        <w:t xml:space="preserve"> </w:t>
      </w:r>
      <w:r w:rsidRPr="000314FF">
        <w:rPr>
          <w:sz w:val="22"/>
          <w:szCs w:val="22"/>
        </w:rPr>
        <w:t>bo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 xml:space="preserve">h 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n</w:t>
      </w:r>
      <w:r w:rsidRPr="000314FF">
        <w:rPr>
          <w:spacing w:val="-2"/>
          <w:sz w:val="22"/>
          <w:szCs w:val="22"/>
        </w:rPr>
        <w:t>s</w:t>
      </w:r>
      <w:r w:rsidRPr="000314FF">
        <w:rPr>
          <w:spacing w:val="1"/>
          <w:sz w:val="22"/>
          <w:szCs w:val="22"/>
        </w:rPr>
        <w:t>tr</w:t>
      </w:r>
      <w:r w:rsidRPr="000314FF">
        <w:rPr>
          <w:sz w:val="22"/>
          <w:szCs w:val="22"/>
        </w:rPr>
        <w:t>u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en</w:t>
      </w:r>
      <w:r w:rsidRPr="000314FF">
        <w:rPr>
          <w:spacing w:val="1"/>
          <w:sz w:val="22"/>
          <w:szCs w:val="22"/>
        </w:rPr>
        <w:t>ts</w:t>
      </w:r>
      <w:r w:rsidRPr="000314FF">
        <w:rPr>
          <w:sz w:val="22"/>
          <w:szCs w:val="22"/>
        </w:rPr>
        <w:t>.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T</w:t>
      </w:r>
      <w:r w:rsidRPr="000314FF">
        <w:rPr>
          <w:sz w:val="22"/>
          <w:szCs w:val="22"/>
        </w:rPr>
        <w:t>he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A</w:t>
      </w:r>
      <w:r w:rsidRPr="000314FF">
        <w:rPr>
          <w:sz w:val="22"/>
          <w:szCs w:val="22"/>
        </w:rPr>
        <w:t>u</w:t>
      </w:r>
      <w:r w:rsidRPr="000314FF">
        <w:rPr>
          <w:spacing w:val="-2"/>
          <w:sz w:val="22"/>
          <w:szCs w:val="22"/>
        </w:rPr>
        <w:t>s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r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l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an</w:t>
      </w:r>
      <w:r w:rsidRPr="000314FF">
        <w:rPr>
          <w:spacing w:val="-1"/>
          <w:sz w:val="22"/>
          <w:szCs w:val="22"/>
        </w:rPr>
        <w:t xml:space="preserve"> </w:t>
      </w:r>
      <w:r w:rsidRPr="000314FF">
        <w:rPr>
          <w:sz w:val="22"/>
          <w:szCs w:val="22"/>
        </w:rPr>
        <w:t>E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p</w:t>
      </w:r>
      <w:r w:rsidRPr="000314FF">
        <w:rPr>
          <w:spacing w:val="1"/>
          <w:sz w:val="22"/>
          <w:szCs w:val="22"/>
        </w:rPr>
        <w:t>l</w:t>
      </w:r>
      <w:r w:rsidRPr="000314FF">
        <w:rPr>
          <w:sz w:val="22"/>
          <w:szCs w:val="22"/>
        </w:rPr>
        <w:t>o</w:t>
      </w:r>
      <w:r w:rsidRPr="000314FF">
        <w:rPr>
          <w:spacing w:val="-2"/>
          <w:sz w:val="22"/>
          <w:szCs w:val="22"/>
        </w:rPr>
        <w:t>y</w:t>
      </w:r>
      <w:r w:rsidRPr="000314FF">
        <w:rPr>
          <w:sz w:val="22"/>
          <w:szCs w:val="22"/>
        </w:rPr>
        <w:t>er</w:t>
      </w:r>
      <w:r w:rsidRPr="000314FF">
        <w:rPr>
          <w:spacing w:val="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ep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2"/>
          <w:sz w:val="22"/>
          <w:szCs w:val="22"/>
        </w:rPr>
        <w:t>e</w:t>
      </w:r>
      <w:r w:rsidRPr="000314FF">
        <w:rPr>
          <w:sz w:val="22"/>
          <w:szCs w:val="22"/>
        </w:rPr>
        <w:t>s</w:t>
      </w:r>
      <w:r w:rsidRPr="000314FF">
        <w:rPr>
          <w:spacing w:val="1"/>
          <w:sz w:val="22"/>
          <w:szCs w:val="22"/>
        </w:rPr>
        <w:t>e</w:t>
      </w:r>
      <w:r w:rsidRPr="000314FF">
        <w:rPr>
          <w:spacing w:val="-2"/>
          <w:sz w:val="22"/>
          <w:szCs w:val="22"/>
        </w:rPr>
        <w:t>n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ti</w:t>
      </w:r>
      <w:r w:rsidRPr="000314FF">
        <w:rPr>
          <w:spacing w:val="-2"/>
          <w:sz w:val="22"/>
          <w:szCs w:val="22"/>
        </w:rPr>
        <w:t>v</w:t>
      </w:r>
      <w:r w:rsidRPr="000314FF">
        <w:rPr>
          <w:sz w:val="22"/>
          <w:szCs w:val="22"/>
        </w:rPr>
        <w:t>e</w:t>
      </w:r>
      <w:r w:rsidRPr="000314FF">
        <w:rPr>
          <w:spacing w:val="2"/>
          <w:sz w:val="22"/>
          <w:szCs w:val="22"/>
        </w:rPr>
        <w:t xml:space="preserve"> </w:t>
      </w:r>
      <w:r w:rsidRPr="000314FF">
        <w:rPr>
          <w:spacing w:val="-2"/>
          <w:sz w:val="22"/>
          <w:szCs w:val="22"/>
        </w:rPr>
        <w:t>v</w:t>
      </w:r>
      <w:r w:rsidRPr="000314FF">
        <w:rPr>
          <w:sz w:val="22"/>
          <w:szCs w:val="22"/>
        </w:rPr>
        <w:t>o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ed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 xml:space="preserve">n </w:t>
      </w:r>
      <w:proofErr w:type="spellStart"/>
      <w:r w:rsidRPr="000314FF">
        <w:rPr>
          <w:spacing w:val="-2"/>
          <w:sz w:val="22"/>
          <w:szCs w:val="22"/>
        </w:rPr>
        <w:t>f</w:t>
      </w:r>
      <w:r w:rsidRPr="000314FF">
        <w:rPr>
          <w:sz w:val="22"/>
          <w:szCs w:val="22"/>
        </w:rPr>
        <w:t>a</w:t>
      </w:r>
      <w:r w:rsidRPr="000314FF">
        <w:rPr>
          <w:spacing w:val="-2"/>
          <w:sz w:val="22"/>
          <w:szCs w:val="22"/>
        </w:rPr>
        <w:t>v</w:t>
      </w:r>
      <w:r w:rsidRPr="000314FF">
        <w:rPr>
          <w:sz w:val="22"/>
          <w:szCs w:val="22"/>
        </w:rPr>
        <w:t>our</w:t>
      </w:r>
      <w:proofErr w:type="spellEnd"/>
      <w:r w:rsidRPr="000314FF">
        <w:rPr>
          <w:spacing w:val="1"/>
          <w:sz w:val="22"/>
          <w:szCs w:val="22"/>
        </w:rPr>
        <w:t xml:space="preserve"> </w:t>
      </w:r>
      <w:r w:rsidRPr="000314FF">
        <w:rPr>
          <w:sz w:val="22"/>
          <w:szCs w:val="22"/>
        </w:rPr>
        <w:t>of</w:t>
      </w:r>
      <w:r w:rsidRPr="000314FF">
        <w:rPr>
          <w:spacing w:val="-1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h</w:t>
      </w:r>
      <w:r w:rsidRPr="000314FF">
        <w:rPr>
          <w:sz w:val="22"/>
          <w:szCs w:val="22"/>
        </w:rPr>
        <w:t>e Con</w:t>
      </w:r>
      <w:r w:rsidRPr="000314FF">
        <w:rPr>
          <w:spacing w:val="-3"/>
          <w:sz w:val="22"/>
          <w:szCs w:val="22"/>
        </w:rPr>
        <w:t>v</w:t>
      </w:r>
      <w:r w:rsidRPr="000314FF">
        <w:rPr>
          <w:sz w:val="22"/>
          <w:szCs w:val="22"/>
        </w:rPr>
        <w:t>en</w:t>
      </w:r>
      <w:r w:rsidRPr="000314FF">
        <w:rPr>
          <w:spacing w:val="1"/>
          <w:sz w:val="22"/>
          <w:szCs w:val="22"/>
        </w:rPr>
        <w:t>ti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 xml:space="preserve">n </w:t>
      </w:r>
      <w:r w:rsidRPr="000314FF">
        <w:rPr>
          <w:spacing w:val="-1"/>
          <w:sz w:val="22"/>
          <w:szCs w:val="22"/>
        </w:rPr>
        <w:t>w</w:t>
      </w:r>
      <w:r w:rsidRPr="000314FF">
        <w:rPr>
          <w:sz w:val="22"/>
          <w:szCs w:val="22"/>
        </w:rPr>
        <w:t>h</w:t>
      </w:r>
      <w:r w:rsidRPr="000314FF">
        <w:rPr>
          <w:spacing w:val="-1"/>
          <w:sz w:val="22"/>
          <w:szCs w:val="22"/>
        </w:rPr>
        <w:t>i</w:t>
      </w:r>
      <w:r w:rsidRPr="000314FF">
        <w:rPr>
          <w:spacing w:val="1"/>
          <w:sz w:val="22"/>
          <w:szCs w:val="22"/>
        </w:rPr>
        <w:t>l</w:t>
      </w:r>
      <w:r w:rsidRPr="000314FF">
        <w:rPr>
          <w:sz w:val="22"/>
          <w:szCs w:val="22"/>
        </w:rPr>
        <w:t>e ab</w:t>
      </w:r>
      <w:r w:rsidRPr="000314FF">
        <w:rPr>
          <w:spacing w:val="1"/>
          <w:sz w:val="22"/>
          <w:szCs w:val="22"/>
        </w:rPr>
        <w:t>s</w:t>
      </w:r>
      <w:r w:rsidRPr="000314FF">
        <w:rPr>
          <w:spacing w:val="-1"/>
          <w:sz w:val="22"/>
          <w:szCs w:val="22"/>
        </w:rPr>
        <w:t>t</w:t>
      </w:r>
      <w:r w:rsidRPr="000314FF">
        <w:rPr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2"/>
          <w:sz w:val="22"/>
          <w:szCs w:val="22"/>
        </w:rPr>
        <w:t>n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ng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fr</w:t>
      </w:r>
      <w:r w:rsidRPr="000314FF">
        <w:rPr>
          <w:sz w:val="22"/>
          <w:szCs w:val="22"/>
        </w:rPr>
        <w:t>om</w:t>
      </w:r>
      <w:r w:rsidRPr="000314FF">
        <w:rPr>
          <w:spacing w:val="-4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he R</w:t>
      </w:r>
      <w:r w:rsidRPr="000314FF">
        <w:rPr>
          <w:spacing w:val="-3"/>
          <w:sz w:val="22"/>
          <w:szCs w:val="22"/>
        </w:rPr>
        <w:t>e</w:t>
      </w:r>
      <w:r w:rsidRPr="000314FF">
        <w:rPr>
          <w:sz w:val="22"/>
          <w:szCs w:val="22"/>
        </w:rPr>
        <w:t>co</w:t>
      </w:r>
      <w:r w:rsidRPr="000314FF">
        <w:rPr>
          <w:spacing w:val="-3"/>
          <w:sz w:val="22"/>
          <w:szCs w:val="22"/>
        </w:rPr>
        <w:t>m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enda</w:t>
      </w:r>
      <w:r w:rsidRPr="000314FF">
        <w:rPr>
          <w:spacing w:val="1"/>
          <w:sz w:val="22"/>
          <w:szCs w:val="22"/>
        </w:rPr>
        <w:t>ti</w:t>
      </w:r>
      <w:r w:rsidRPr="000314FF">
        <w:rPr>
          <w:sz w:val="22"/>
          <w:szCs w:val="22"/>
        </w:rPr>
        <w:t xml:space="preserve">on </w:t>
      </w:r>
      <w:r w:rsidRPr="000314FF">
        <w:rPr>
          <w:spacing w:val="-2"/>
          <w:sz w:val="22"/>
          <w:szCs w:val="22"/>
        </w:rPr>
        <w:t>v</w:t>
      </w:r>
      <w:r w:rsidRPr="000314FF">
        <w:rPr>
          <w:sz w:val="22"/>
          <w:szCs w:val="22"/>
        </w:rPr>
        <w:t>o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e.</w:t>
      </w:r>
    </w:p>
    <w:p w14:paraId="66D6C351" w14:textId="77777777" w:rsidR="00AA2D28" w:rsidRDefault="00AA2D28">
      <w:pPr>
        <w:spacing w:before="2" w:line="240" w:lineRule="exact"/>
        <w:rPr>
          <w:sz w:val="24"/>
          <w:szCs w:val="24"/>
        </w:rPr>
      </w:pPr>
    </w:p>
    <w:p w14:paraId="66D6C352" w14:textId="06F8BB93" w:rsidR="00AA2D28" w:rsidRPr="000314FF" w:rsidRDefault="006E733A" w:rsidP="000314FF">
      <w:pPr>
        <w:pStyle w:val="ListParagraph"/>
        <w:numPr>
          <w:ilvl w:val="0"/>
          <w:numId w:val="2"/>
        </w:numPr>
        <w:ind w:right="147"/>
        <w:rPr>
          <w:sz w:val="22"/>
          <w:szCs w:val="22"/>
        </w:rPr>
      </w:pPr>
      <w:r w:rsidRPr="000314FF">
        <w:rPr>
          <w:spacing w:val="2"/>
          <w:sz w:val="22"/>
          <w:szCs w:val="22"/>
        </w:rPr>
        <w:t>T</w:t>
      </w:r>
      <w:r w:rsidRPr="000314FF">
        <w:rPr>
          <w:sz w:val="22"/>
          <w:szCs w:val="22"/>
        </w:rPr>
        <w:t>he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C</w:t>
      </w:r>
      <w:r w:rsidRPr="000314FF">
        <w:rPr>
          <w:sz w:val="22"/>
          <w:szCs w:val="22"/>
        </w:rPr>
        <w:t>on</w:t>
      </w:r>
      <w:r w:rsidRPr="000314FF">
        <w:rPr>
          <w:spacing w:val="-2"/>
          <w:sz w:val="22"/>
          <w:szCs w:val="22"/>
        </w:rPr>
        <w:t>v</w:t>
      </w:r>
      <w:r w:rsidRPr="000314FF">
        <w:rPr>
          <w:sz w:val="22"/>
          <w:szCs w:val="22"/>
        </w:rPr>
        <w:t>en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1"/>
          <w:sz w:val="22"/>
          <w:szCs w:val="22"/>
        </w:rPr>
        <w:t>i</w:t>
      </w:r>
      <w:r w:rsidRPr="000314FF">
        <w:rPr>
          <w:sz w:val="22"/>
          <w:szCs w:val="22"/>
        </w:rPr>
        <w:t xml:space="preserve">on </w:t>
      </w:r>
      <w:r w:rsidRPr="000314FF">
        <w:rPr>
          <w:spacing w:val="-2"/>
          <w:sz w:val="22"/>
          <w:szCs w:val="22"/>
        </w:rPr>
        <w:t>p</w:t>
      </w:r>
      <w:r w:rsidRPr="000314FF">
        <w:rPr>
          <w:spacing w:val="1"/>
          <w:sz w:val="22"/>
          <w:szCs w:val="22"/>
        </w:rPr>
        <w:t>l</w:t>
      </w:r>
      <w:r w:rsidRPr="000314FF">
        <w:rPr>
          <w:sz w:val="22"/>
          <w:szCs w:val="22"/>
        </w:rPr>
        <w:t>ac</w:t>
      </w:r>
      <w:r w:rsidRPr="000314FF">
        <w:rPr>
          <w:spacing w:val="-2"/>
          <w:sz w:val="22"/>
          <w:szCs w:val="22"/>
        </w:rPr>
        <w:t>e</w:t>
      </w:r>
      <w:r w:rsidRPr="000314FF">
        <w:rPr>
          <w:sz w:val="22"/>
          <w:szCs w:val="22"/>
        </w:rPr>
        <w:t>s o</w:t>
      </w:r>
      <w:r w:rsidRPr="000314FF">
        <w:rPr>
          <w:spacing w:val="-2"/>
          <w:sz w:val="22"/>
          <w:szCs w:val="22"/>
        </w:rPr>
        <w:t>b</w:t>
      </w:r>
      <w:r w:rsidRPr="000314FF">
        <w:rPr>
          <w:spacing w:val="2"/>
          <w:sz w:val="22"/>
          <w:szCs w:val="22"/>
        </w:rPr>
        <w:t>l</w:t>
      </w:r>
      <w:r w:rsidRPr="000314FF">
        <w:rPr>
          <w:spacing w:val="-1"/>
          <w:sz w:val="22"/>
          <w:szCs w:val="22"/>
        </w:rPr>
        <w:t>i</w:t>
      </w:r>
      <w:r w:rsidRPr="000314FF">
        <w:rPr>
          <w:spacing w:val="-2"/>
          <w:sz w:val="22"/>
          <w:szCs w:val="22"/>
        </w:rPr>
        <w:t>g</w:t>
      </w:r>
      <w:r w:rsidRPr="000314FF">
        <w:rPr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ti</w:t>
      </w:r>
      <w:r w:rsidRPr="000314FF">
        <w:rPr>
          <w:sz w:val="22"/>
          <w:szCs w:val="22"/>
        </w:rPr>
        <w:t xml:space="preserve">ons 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 xml:space="preserve">n </w:t>
      </w:r>
      <w:r w:rsidRPr="000314FF">
        <w:rPr>
          <w:spacing w:val="-4"/>
          <w:sz w:val="22"/>
          <w:szCs w:val="22"/>
        </w:rPr>
        <w:t>m</w:t>
      </w:r>
      <w:r w:rsidRPr="000314FF">
        <w:rPr>
          <w:spacing w:val="3"/>
          <w:sz w:val="22"/>
          <w:szCs w:val="22"/>
        </w:rPr>
        <w:t>e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ber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z w:val="22"/>
          <w:szCs w:val="22"/>
        </w:rPr>
        <w:t>s</w:t>
      </w:r>
      <w:r w:rsidRPr="000314FF">
        <w:rPr>
          <w:spacing w:val="-1"/>
          <w:sz w:val="22"/>
          <w:szCs w:val="22"/>
        </w:rPr>
        <w:t>t</w:t>
      </w:r>
      <w:r w:rsidRPr="000314FF">
        <w:rPr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e</w:t>
      </w:r>
      <w:r w:rsidRPr="000314FF">
        <w:rPr>
          <w:sz w:val="22"/>
          <w:szCs w:val="22"/>
        </w:rPr>
        <w:t xml:space="preserve">s 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h</w:t>
      </w:r>
      <w:r w:rsidRPr="000314FF">
        <w:rPr>
          <w:sz w:val="22"/>
          <w:szCs w:val="22"/>
        </w:rPr>
        <w:t>at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2"/>
          <w:sz w:val="22"/>
          <w:szCs w:val="22"/>
        </w:rPr>
        <w:t>r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if</w:t>
      </w:r>
      <w:r w:rsidRPr="000314FF">
        <w:rPr>
          <w:sz w:val="22"/>
          <w:szCs w:val="22"/>
        </w:rPr>
        <w:t>y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o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en</w:t>
      </w:r>
      <w:r w:rsidRPr="000314FF">
        <w:rPr>
          <w:spacing w:val="1"/>
          <w:sz w:val="22"/>
          <w:szCs w:val="22"/>
        </w:rPr>
        <w:t>s</w:t>
      </w:r>
      <w:r w:rsidRPr="000314FF">
        <w:rPr>
          <w:spacing w:val="-2"/>
          <w:sz w:val="22"/>
          <w:szCs w:val="22"/>
        </w:rPr>
        <w:t>u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h</w:t>
      </w:r>
      <w:r w:rsidRPr="000314FF">
        <w:rPr>
          <w:spacing w:val="-2"/>
          <w:sz w:val="22"/>
          <w:szCs w:val="22"/>
        </w:rPr>
        <w:t>a</w:t>
      </w:r>
      <w:r w:rsidRPr="000314FF">
        <w:rPr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l</w:t>
      </w:r>
      <w:r w:rsidRPr="000314FF">
        <w:rPr>
          <w:sz w:val="22"/>
          <w:szCs w:val="22"/>
        </w:rPr>
        <w:t>aws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and p</w:t>
      </w:r>
      <w:r w:rsidRPr="000314FF">
        <w:rPr>
          <w:spacing w:val="-2"/>
          <w:sz w:val="22"/>
          <w:szCs w:val="22"/>
        </w:rPr>
        <w:t>o</w:t>
      </w:r>
      <w:r w:rsidRPr="000314FF">
        <w:rPr>
          <w:spacing w:val="1"/>
          <w:sz w:val="22"/>
          <w:szCs w:val="22"/>
        </w:rPr>
        <w:t>li</w:t>
      </w:r>
      <w:r w:rsidRPr="000314FF">
        <w:rPr>
          <w:spacing w:val="-2"/>
          <w:sz w:val="22"/>
          <w:szCs w:val="22"/>
        </w:rPr>
        <w:t>c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2"/>
          <w:sz w:val="22"/>
          <w:szCs w:val="22"/>
        </w:rPr>
        <w:t>e</w:t>
      </w:r>
      <w:r w:rsidRPr="000314FF">
        <w:rPr>
          <w:sz w:val="22"/>
          <w:szCs w:val="22"/>
        </w:rPr>
        <w:t>s p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o</w:t>
      </w:r>
      <w:r w:rsidRPr="000314FF">
        <w:rPr>
          <w:spacing w:val="-2"/>
          <w:sz w:val="22"/>
          <w:szCs w:val="22"/>
        </w:rPr>
        <w:t>v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de a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f</w:t>
      </w:r>
      <w:r w:rsidRPr="000314FF">
        <w:rPr>
          <w:spacing w:val="-2"/>
          <w:sz w:val="22"/>
          <w:szCs w:val="22"/>
        </w:rPr>
        <w:t>r</w:t>
      </w:r>
      <w:r w:rsidRPr="000314FF">
        <w:rPr>
          <w:sz w:val="22"/>
          <w:szCs w:val="22"/>
        </w:rPr>
        <w:t>a</w:t>
      </w:r>
      <w:r w:rsidRPr="000314FF">
        <w:rPr>
          <w:spacing w:val="-3"/>
          <w:sz w:val="22"/>
          <w:szCs w:val="22"/>
        </w:rPr>
        <w:t>m</w:t>
      </w:r>
      <w:r w:rsidRPr="000314FF">
        <w:rPr>
          <w:sz w:val="22"/>
          <w:szCs w:val="22"/>
        </w:rPr>
        <w:t>ework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p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oh</w:t>
      </w:r>
      <w:r w:rsidRPr="000314FF">
        <w:rPr>
          <w:spacing w:val="-1"/>
          <w:sz w:val="22"/>
          <w:szCs w:val="22"/>
        </w:rPr>
        <w:t>i</w:t>
      </w:r>
      <w:r w:rsidRPr="000314FF">
        <w:rPr>
          <w:sz w:val="22"/>
          <w:szCs w:val="22"/>
        </w:rPr>
        <w:t>b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ng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l</w:t>
      </w:r>
      <w:r w:rsidRPr="000314FF">
        <w:rPr>
          <w:sz w:val="22"/>
          <w:szCs w:val="22"/>
        </w:rPr>
        <w:t>l</w:t>
      </w:r>
      <w:r w:rsidRPr="000314FF">
        <w:rPr>
          <w:spacing w:val="1"/>
          <w:sz w:val="22"/>
          <w:szCs w:val="22"/>
        </w:rPr>
        <w:t xml:space="preserve"> f</w:t>
      </w:r>
      <w:r w:rsidRPr="000314FF">
        <w:rPr>
          <w:spacing w:val="-2"/>
          <w:sz w:val="22"/>
          <w:szCs w:val="22"/>
        </w:rPr>
        <w:t>o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s of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2"/>
          <w:sz w:val="22"/>
          <w:szCs w:val="22"/>
        </w:rPr>
        <w:t>v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o</w:t>
      </w:r>
      <w:r w:rsidRPr="000314FF">
        <w:rPr>
          <w:spacing w:val="1"/>
          <w:sz w:val="22"/>
          <w:szCs w:val="22"/>
        </w:rPr>
        <w:t>l</w:t>
      </w:r>
      <w:r w:rsidRPr="000314FF">
        <w:rPr>
          <w:sz w:val="22"/>
          <w:szCs w:val="22"/>
        </w:rPr>
        <w:t>e</w:t>
      </w:r>
      <w:r w:rsidRPr="000314FF">
        <w:rPr>
          <w:spacing w:val="-2"/>
          <w:sz w:val="22"/>
          <w:szCs w:val="22"/>
        </w:rPr>
        <w:t>n</w:t>
      </w:r>
      <w:r w:rsidRPr="000314FF">
        <w:rPr>
          <w:sz w:val="22"/>
          <w:szCs w:val="22"/>
        </w:rPr>
        <w:t>ce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and h</w:t>
      </w:r>
      <w:r w:rsidRPr="000314FF">
        <w:rPr>
          <w:spacing w:val="-2"/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a</w:t>
      </w:r>
      <w:r w:rsidRPr="000314FF">
        <w:rPr>
          <w:spacing w:val="-2"/>
          <w:sz w:val="22"/>
          <w:szCs w:val="22"/>
        </w:rPr>
        <w:t>s</w:t>
      </w:r>
      <w:r w:rsidRPr="000314FF">
        <w:rPr>
          <w:sz w:val="22"/>
          <w:szCs w:val="22"/>
        </w:rPr>
        <w:t>s</w:t>
      </w:r>
      <w:r w:rsidRPr="000314FF">
        <w:rPr>
          <w:spacing w:val="-3"/>
          <w:sz w:val="22"/>
          <w:szCs w:val="22"/>
        </w:rPr>
        <w:t>m</w:t>
      </w:r>
      <w:r w:rsidRPr="000314FF">
        <w:rPr>
          <w:sz w:val="22"/>
          <w:szCs w:val="22"/>
        </w:rPr>
        <w:t>ent</w:t>
      </w:r>
      <w:r w:rsidRPr="000314FF">
        <w:rPr>
          <w:spacing w:val="1"/>
          <w:sz w:val="22"/>
          <w:szCs w:val="22"/>
        </w:rPr>
        <w:t xml:space="preserve"> i</w:t>
      </w:r>
      <w:r w:rsidRPr="000314FF">
        <w:rPr>
          <w:sz w:val="22"/>
          <w:szCs w:val="22"/>
        </w:rPr>
        <w:t>n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he w</w:t>
      </w:r>
      <w:r w:rsidRPr="000314FF">
        <w:rPr>
          <w:spacing w:val="-3"/>
          <w:sz w:val="22"/>
          <w:szCs w:val="22"/>
        </w:rPr>
        <w:t>o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1"/>
          <w:sz w:val="22"/>
          <w:szCs w:val="22"/>
        </w:rPr>
        <w:t>l</w:t>
      </w:r>
      <w:r w:rsidRPr="000314FF">
        <w:rPr>
          <w:sz w:val="22"/>
          <w:szCs w:val="22"/>
        </w:rPr>
        <w:t>d of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w</w:t>
      </w:r>
      <w:r w:rsidRPr="000314FF">
        <w:rPr>
          <w:sz w:val="22"/>
          <w:szCs w:val="22"/>
        </w:rPr>
        <w:t>o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2"/>
          <w:sz w:val="22"/>
          <w:szCs w:val="22"/>
        </w:rPr>
        <w:t>k</w:t>
      </w:r>
      <w:r w:rsidRPr="000314FF">
        <w:rPr>
          <w:sz w:val="22"/>
          <w:szCs w:val="22"/>
        </w:rPr>
        <w:t xml:space="preserve">, 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n</w:t>
      </w:r>
      <w:r w:rsidRPr="000314FF">
        <w:rPr>
          <w:spacing w:val="-2"/>
          <w:sz w:val="22"/>
          <w:szCs w:val="22"/>
        </w:rPr>
        <w:t>c</w:t>
      </w:r>
      <w:r w:rsidRPr="000314FF">
        <w:rPr>
          <w:spacing w:val="1"/>
          <w:sz w:val="22"/>
          <w:szCs w:val="22"/>
        </w:rPr>
        <w:t>l</w:t>
      </w:r>
      <w:r w:rsidRPr="000314FF">
        <w:rPr>
          <w:sz w:val="22"/>
          <w:szCs w:val="22"/>
        </w:rPr>
        <w:t>ud</w:t>
      </w:r>
      <w:r w:rsidRPr="000314FF">
        <w:rPr>
          <w:spacing w:val="-1"/>
          <w:sz w:val="22"/>
          <w:szCs w:val="22"/>
        </w:rPr>
        <w:t>i</w:t>
      </w:r>
      <w:r w:rsidRPr="000314FF">
        <w:rPr>
          <w:sz w:val="22"/>
          <w:szCs w:val="22"/>
        </w:rPr>
        <w:t>ng</w:t>
      </w:r>
      <w:r w:rsidRPr="000314FF">
        <w:rPr>
          <w:spacing w:val="-2"/>
          <w:sz w:val="22"/>
          <w:szCs w:val="22"/>
        </w:rPr>
        <w:t xml:space="preserve"> g</w:t>
      </w:r>
      <w:r w:rsidRPr="000314FF">
        <w:rPr>
          <w:sz w:val="22"/>
          <w:szCs w:val="22"/>
        </w:rPr>
        <w:t>ende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4"/>
          <w:sz w:val="22"/>
          <w:szCs w:val="22"/>
        </w:rPr>
        <w:t>-</w:t>
      </w:r>
      <w:r w:rsidRPr="000314FF">
        <w:rPr>
          <w:sz w:val="22"/>
          <w:szCs w:val="22"/>
        </w:rPr>
        <w:t>ba</w:t>
      </w:r>
      <w:r w:rsidRPr="000314FF">
        <w:rPr>
          <w:spacing w:val="1"/>
          <w:sz w:val="22"/>
          <w:szCs w:val="22"/>
        </w:rPr>
        <w:t>s</w:t>
      </w:r>
      <w:r w:rsidRPr="000314FF">
        <w:rPr>
          <w:sz w:val="22"/>
          <w:szCs w:val="22"/>
        </w:rPr>
        <w:t xml:space="preserve">ed </w:t>
      </w:r>
      <w:r w:rsidRPr="000314FF">
        <w:rPr>
          <w:spacing w:val="-2"/>
          <w:sz w:val="22"/>
          <w:szCs w:val="22"/>
        </w:rPr>
        <w:t>v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o</w:t>
      </w:r>
      <w:r w:rsidRPr="000314FF">
        <w:rPr>
          <w:spacing w:val="-1"/>
          <w:sz w:val="22"/>
          <w:szCs w:val="22"/>
        </w:rPr>
        <w:t>l</w:t>
      </w:r>
      <w:r w:rsidRPr="000314FF">
        <w:rPr>
          <w:sz w:val="22"/>
          <w:szCs w:val="22"/>
        </w:rPr>
        <w:t xml:space="preserve">ence. </w:t>
      </w:r>
    </w:p>
    <w:p w14:paraId="66D6C353" w14:textId="77777777" w:rsidR="00AA2D28" w:rsidRDefault="00AA2D28">
      <w:pPr>
        <w:spacing w:before="6" w:line="240" w:lineRule="exact"/>
        <w:rPr>
          <w:sz w:val="24"/>
          <w:szCs w:val="24"/>
        </w:rPr>
      </w:pPr>
    </w:p>
    <w:p w14:paraId="66D6C354" w14:textId="50A3EDC5" w:rsidR="00AA2D28" w:rsidRPr="000314FF" w:rsidRDefault="006E733A" w:rsidP="000314FF">
      <w:pPr>
        <w:pStyle w:val="ListParagraph"/>
        <w:numPr>
          <w:ilvl w:val="0"/>
          <w:numId w:val="2"/>
        </w:numPr>
        <w:spacing w:line="240" w:lineRule="exact"/>
        <w:ind w:right="391"/>
        <w:rPr>
          <w:sz w:val="22"/>
          <w:szCs w:val="22"/>
        </w:rPr>
      </w:pPr>
      <w:r w:rsidRPr="000314FF">
        <w:rPr>
          <w:spacing w:val="2"/>
          <w:sz w:val="22"/>
          <w:szCs w:val="22"/>
        </w:rPr>
        <w:t>T</w:t>
      </w:r>
      <w:r w:rsidRPr="000314FF">
        <w:rPr>
          <w:sz w:val="22"/>
          <w:szCs w:val="22"/>
        </w:rPr>
        <w:t>he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R</w:t>
      </w:r>
      <w:r w:rsidRPr="000314FF">
        <w:rPr>
          <w:sz w:val="22"/>
          <w:szCs w:val="22"/>
        </w:rPr>
        <w:t>eco</w:t>
      </w:r>
      <w:r w:rsidRPr="000314FF">
        <w:rPr>
          <w:spacing w:val="-4"/>
          <w:sz w:val="22"/>
          <w:szCs w:val="22"/>
        </w:rPr>
        <w:t>mm</w:t>
      </w:r>
      <w:r w:rsidRPr="000314FF">
        <w:rPr>
          <w:sz w:val="22"/>
          <w:szCs w:val="22"/>
        </w:rPr>
        <w:t>enda</w:t>
      </w:r>
      <w:r w:rsidRPr="000314FF">
        <w:rPr>
          <w:spacing w:val="1"/>
          <w:sz w:val="22"/>
          <w:szCs w:val="22"/>
        </w:rPr>
        <w:t>ti</w:t>
      </w:r>
      <w:r w:rsidRPr="000314FF">
        <w:rPr>
          <w:sz w:val="22"/>
          <w:szCs w:val="22"/>
        </w:rPr>
        <w:t>on</w:t>
      </w:r>
      <w:r w:rsidRPr="000314FF">
        <w:rPr>
          <w:spacing w:val="2"/>
          <w:sz w:val="22"/>
          <w:szCs w:val="22"/>
        </w:rPr>
        <w:t xml:space="preserve"> </w:t>
      </w:r>
      <w:r w:rsidRPr="000314FF">
        <w:rPr>
          <w:spacing w:val="-2"/>
          <w:sz w:val="22"/>
          <w:szCs w:val="22"/>
        </w:rPr>
        <w:t>p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o</w:t>
      </w:r>
      <w:r w:rsidRPr="000314FF">
        <w:rPr>
          <w:spacing w:val="-2"/>
          <w:sz w:val="22"/>
          <w:szCs w:val="22"/>
        </w:rPr>
        <w:t>v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des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s</w:t>
      </w:r>
      <w:r w:rsidRPr="000314FF">
        <w:rPr>
          <w:spacing w:val="-1"/>
          <w:sz w:val="22"/>
          <w:szCs w:val="22"/>
        </w:rPr>
        <w:t>t</w:t>
      </w:r>
      <w:r w:rsidRPr="000314FF">
        <w:rPr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e</w:t>
      </w:r>
      <w:r w:rsidRPr="000314FF">
        <w:rPr>
          <w:sz w:val="22"/>
          <w:szCs w:val="22"/>
        </w:rPr>
        <w:t>s w</w:t>
      </w:r>
      <w:r w:rsidRPr="000314FF">
        <w:rPr>
          <w:spacing w:val="-2"/>
          <w:sz w:val="22"/>
          <w:szCs w:val="22"/>
        </w:rPr>
        <w:t>i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 xml:space="preserve">h </w:t>
      </w:r>
      <w:r w:rsidRPr="000314FF">
        <w:rPr>
          <w:spacing w:val="-2"/>
          <w:sz w:val="22"/>
          <w:szCs w:val="22"/>
        </w:rPr>
        <w:t>g</w:t>
      </w:r>
      <w:r w:rsidRPr="000314FF">
        <w:rPr>
          <w:sz w:val="22"/>
          <w:szCs w:val="22"/>
        </w:rPr>
        <w:t>u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da</w:t>
      </w:r>
      <w:r w:rsidRPr="000314FF">
        <w:rPr>
          <w:spacing w:val="-2"/>
          <w:sz w:val="22"/>
          <w:szCs w:val="22"/>
        </w:rPr>
        <w:t>n</w:t>
      </w:r>
      <w:r w:rsidRPr="000314FF">
        <w:rPr>
          <w:sz w:val="22"/>
          <w:szCs w:val="22"/>
        </w:rPr>
        <w:t>ce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 xml:space="preserve">n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he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3"/>
          <w:sz w:val="22"/>
          <w:szCs w:val="22"/>
        </w:rPr>
        <w:t>i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p</w:t>
      </w:r>
      <w:r w:rsidRPr="000314FF">
        <w:rPr>
          <w:spacing w:val="1"/>
          <w:sz w:val="22"/>
          <w:szCs w:val="22"/>
        </w:rPr>
        <w:t>l</w:t>
      </w:r>
      <w:r w:rsidRPr="000314FF">
        <w:rPr>
          <w:sz w:val="22"/>
          <w:szCs w:val="22"/>
        </w:rPr>
        <w:t>e</w:t>
      </w:r>
      <w:r w:rsidRPr="000314FF">
        <w:rPr>
          <w:spacing w:val="-3"/>
          <w:sz w:val="22"/>
          <w:szCs w:val="22"/>
        </w:rPr>
        <w:t>m</w:t>
      </w:r>
      <w:r w:rsidRPr="000314FF">
        <w:rPr>
          <w:sz w:val="22"/>
          <w:szCs w:val="22"/>
        </w:rPr>
        <w:t>en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 xml:space="preserve">on 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>f</w:t>
      </w:r>
      <w:r w:rsidRPr="000314FF">
        <w:rPr>
          <w:spacing w:val="1"/>
          <w:sz w:val="22"/>
          <w:szCs w:val="22"/>
        </w:rPr>
        <w:t xml:space="preserve"> t</w:t>
      </w:r>
      <w:r w:rsidRPr="000314FF">
        <w:rPr>
          <w:spacing w:val="-2"/>
          <w:sz w:val="22"/>
          <w:szCs w:val="22"/>
        </w:rPr>
        <w:t>h</w:t>
      </w:r>
      <w:r w:rsidRPr="000314FF">
        <w:rPr>
          <w:sz w:val="22"/>
          <w:szCs w:val="22"/>
        </w:rPr>
        <w:t>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C</w:t>
      </w:r>
      <w:r w:rsidRPr="000314FF">
        <w:rPr>
          <w:sz w:val="22"/>
          <w:szCs w:val="22"/>
        </w:rPr>
        <w:t>on</w:t>
      </w:r>
      <w:r w:rsidRPr="000314FF">
        <w:rPr>
          <w:spacing w:val="-2"/>
          <w:sz w:val="22"/>
          <w:szCs w:val="22"/>
        </w:rPr>
        <w:t>v</w:t>
      </w:r>
      <w:r w:rsidRPr="000314FF">
        <w:rPr>
          <w:sz w:val="22"/>
          <w:szCs w:val="22"/>
        </w:rPr>
        <w:t>en</w:t>
      </w:r>
      <w:r w:rsidRPr="000314FF">
        <w:rPr>
          <w:spacing w:val="1"/>
          <w:sz w:val="22"/>
          <w:szCs w:val="22"/>
        </w:rPr>
        <w:t>ti</w:t>
      </w:r>
      <w:r w:rsidRPr="000314FF">
        <w:rPr>
          <w:sz w:val="22"/>
          <w:szCs w:val="22"/>
        </w:rPr>
        <w:t xml:space="preserve">on, 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n</w:t>
      </w:r>
      <w:r w:rsidRPr="000314FF">
        <w:rPr>
          <w:spacing w:val="-2"/>
          <w:sz w:val="22"/>
          <w:szCs w:val="22"/>
        </w:rPr>
        <w:t>c</w:t>
      </w:r>
      <w:r w:rsidRPr="000314FF">
        <w:rPr>
          <w:spacing w:val="1"/>
          <w:sz w:val="22"/>
          <w:szCs w:val="22"/>
        </w:rPr>
        <w:t>l</w:t>
      </w:r>
      <w:r w:rsidRPr="000314FF">
        <w:rPr>
          <w:sz w:val="22"/>
          <w:szCs w:val="22"/>
        </w:rPr>
        <w:t>ud</w:t>
      </w:r>
      <w:r w:rsidRPr="000314FF">
        <w:rPr>
          <w:spacing w:val="-1"/>
          <w:sz w:val="22"/>
          <w:szCs w:val="22"/>
        </w:rPr>
        <w:t>i</w:t>
      </w:r>
      <w:r w:rsidRPr="000314FF">
        <w:rPr>
          <w:sz w:val="22"/>
          <w:szCs w:val="22"/>
        </w:rPr>
        <w:t>ng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on:</w:t>
      </w:r>
    </w:p>
    <w:p w14:paraId="66D6C355" w14:textId="0B42CB04" w:rsidR="00AA2D28" w:rsidRPr="003C5D9F" w:rsidRDefault="006E733A" w:rsidP="003C5D9F">
      <w:pPr>
        <w:pStyle w:val="ListParagraph"/>
        <w:numPr>
          <w:ilvl w:val="0"/>
          <w:numId w:val="20"/>
        </w:numPr>
        <w:spacing w:line="260" w:lineRule="exact"/>
        <w:rPr>
          <w:sz w:val="22"/>
          <w:szCs w:val="22"/>
        </w:rPr>
      </w:pPr>
      <w:r w:rsidRPr="003C5D9F">
        <w:rPr>
          <w:position w:val="-1"/>
          <w:sz w:val="22"/>
          <w:szCs w:val="22"/>
        </w:rPr>
        <w:t>Pro</w:t>
      </w:r>
      <w:r w:rsidRPr="003C5D9F">
        <w:rPr>
          <w:spacing w:val="1"/>
          <w:position w:val="-1"/>
          <w:sz w:val="22"/>
          <w:szCs w:val="22"/>
        </w:rPr>
        <w:t>t</w:t>
      </w:r>
      <w:r w:rsidRPr="003C5D9F">
        <w:rPr>
          <w:spacing w:val="-2"/>
          <w:position w:val="-1"/>
          <w:sz w:val="22"/>
          <w:szCs w:val="22"/>
        </w:rPr>
        <w:t>e</w:t>
      </w:r>
      <w:r w:rsidRPr="003C5D9F">
        <w:rPr>
          <w:position w:val="-1"/>
          <w:sz w:val="22"/>
          <w:szCs w:val="22"/>
        </w:rPr>
        <w:t>c</w:t>
      </w:r>
      <w:r w:rsidRPr="003C5D9F">
        <w:rPr>
          <w:spacing w:val="-1"/>
          <w:position w:val="-1"/>
          <w:sz w:val="22"/>
          <w:szCs w:val="22"/>
        </w:rPr>
        <w:t>t</w:t>
      </w:r>
      <w:r w:rsidRPr="003C5D9F">
        <w:rPr>
          <w:spacing w:val="1"/>
          <w:position w:val="-1"/>
          <w:sz w:val="22"/>
          <w:szCs w:val="22"/>
        </w:rPr>
        <w:t>i</w:t>
      </w:r>
      <w:r w:rsidRPr="003C5D9F">
        <w:rPr>
          <w:position w:val="-1"/>
          <w:sz w:val="22"/>
          <w:szCs w:val="22"/>
        </w:rPr>
        <w:t>on</w:t>
      </w:r>
      <w:r w:rsidRPr="003C5D9F">
        <w:rPr>
          <w:spacing w:val="-2"/>
          <w:position w:val="-1"/>
          <w:sz w:val="22"/>
          <w:szCs w:val="22"/>
        </w:rPr>
        <w:t xml:space="preserve"> </w:t>
      </w:r>
      <w:r w:rsidRPr="003C5D9F">
        <w:rPr>
          <w:position w:val="-1"/>
          <w:sz w:val="22"/>
          <w:szCs w:val="22"/>
        </w:rPr>
        <w:t xml:space="preserve">and </w:t>
      </w:r>
      <w:r w:rsidRPr="003C5D9F">
        <w:rPr>
          <w:spacing w:val="-2"/>
          <w:position w:val="-1"/>
          <w:sz w:val="22"/>
          <w:szCs w:val="22"/>
        </w:rPr>
        <w:t>p</w:t>
      </w:r>
      <w:r w:rsidRPr="003C5D9F">
        <w:rPr>
          <w:spacing w:val="1"/>
          <w:position w:val="-1"/>
          <w:sz w:val="22"/>
          <w:szCs w:val="22"/>
        </w:rPr>
        <w:t>r</w:t>
      </w:r>
      <w:r w:rsidRPr="003C5D9F">
        <w:rPr>
          <w:position w:val="-1"/>
          <w:sz w:val="22"/>
          <w:szCs w:val="22"/>
        </w:rPr>
        <w:t>e</w:t>
      </w:r>
      <w:r w:rsidRPr="003C5D9F">
        <w:rPr>
          <w:spacing w:val="-2"/>
          <w:position w:val="-1"/>
          <w:sz w:val="22"/>
          <w:szCs w:val="22"/>
        </w:rPr>
        <w:t>v</w:t>
      </w:r>
      <w:r w:rsidRPr="003C5D9F">
        <w:rPr>
          <w:position w:val="-1"/>
          <w:sz w:val="22"/>
          <w:szCs w:val="22"/>
        </w:rPr>
        <w:t>en</w:t>
      </w:r>
      <w:r w:rsidRPr="003C5D9F">
        <w:rPr>
          <w:spacing w:val="-1"/>
          <w:position w:val="-1"/>
          <w:sz w:val="22"/>
          <w:szCs w:val="22"/>
        </w:rPr>
        <w:t>t</w:t>
      </w:r>
      <w:r w:rsidRPr="003C5D9F">
        <w:rPr>
          <w:spacing w:val="1"/>
          <w:position w:val="-1"/>
          <w:sz w:val="22"/>
          <w:szCs w:val="22"/>
        </w:rPr>
        <w:t>i</w:t>
      </w:r>
      <w:r w:rsidRPr="003C5D9F">
        <w:rPr>
          <w:position w:val="-1"/>
          <w:sz w:val="22"/>
          <w:szCs w:val="22"/>
        </w:rPr>
        <w:t>on</w:t>
      </w:r>
    </w:p>
    <w:p w14:paraId="66D6C356" w14:textId="1600721F" w:rsidR="00AA2D28" w:rsidRPr="003C5D9F" w:rsidRDefault="006E733A" w:rsidP="003C5D9F">
      <w:pPr>
        <w:pStyle w:val="ListParagraph"/>
        <w:numPr>
          <w:ilvl w:val="0"/>
          <w:numId w:val="20"/>
        </w:numPr>
        <w:spacing w:before="1"/>
        <w:rPr>
          <w:sz w:val="22"/>
          <w:szCs w:val="22"/>
        </w:rPr>
      </w:pPr>
      <w:r w:rsidRPr="003C5D9F">
        <w:rPr>
          <w:sz w:val="22"/>
          <w:szCs w:val="22"/>
        </w:rPr>
        <w:t>Enfo</w:t>
      </w:r>
      <w:r w:rsidRPr="003C5D9F">
        <w:rPr>
          <w:spacing w:val="-1"/>
          <w:sz w:val="22"/>
          <w:szCs w:val="22"/>
        </w:rPr>
        <w:t>r</w:t>
      </w:r>
      <w:r w:rsidRPr="003C5D9F">
        <w:rPr>
          <w:sz w:val="22"/>
          <w:szCs w:val="22"/>
        </w:rPr>
        <w:t>ce</w:t>
      </w:r>
      <w:r w:rsidRPr="003C5D9F">
        <w:rPr>
          <w:spacing w:val="-4"/>
          <w:sz w:val="22"/>
          <w:szCs w:val="22"/>
        </w:rPr>
        <w:t>m</w:t>
      </w:r>
      <w:r w:rsidRPr="003C5D9F">
        <w:rPr>
          <w:sz w:val="22"/>
          <w:szCs w:val="22"/>
        </w:rPr>
        <w:t>en</w:t>
      </w:r>
      <w:r w:rsidRPr="003C5D9F">
        <w:rPr>
          <w:spacing w:val="1"/>
          <w:sz w:val="22"/>
          <w:szCs w:val="22"/>
        </w:rPr>
        <w:t>t</w:t>
      </w:r>
      <w:r w:rsidRPr="003C5D9F">
        <w:rPr>
          <w:sz w:val="22"/>
          <w:szCs w:val="22"/>
        </w:rPr>
        <w:t xml:space="preserve">, </w:t>
      </w:r>
      <w:r w:rsidRPr="003C5D9F">
        <w:rPr>
          <w:spacing w:val="-2"/>
          <w:sz w:val="22"/>
          <w:szCs w:val="22"/>
        </w:rPr>
        <w:t>r</w:t>
      </w:r>
      <w:r w:rsidRPr="003C5D9F">
        <w:rPr>
          <w:sz w:val="22"/>
          <w:szCs w:val="22"/>
        </w:rPr>
        <w:t>e</w:t>
      </w:r>
      <w:r w:rsidRPr="003C5D9F">
        <w:rPr>
          <w:spacing w:val="-3"/>
          <w:sz w:val="22"/>
          <w:szCs w:val="22"/>
        </w:rPr>
        <w:t>m</w:t>
      </w:r>
      <w:r w:rsidRPr="003C5D9F">
        <w:rPr>
          <w:sz w:val="22"/>
          <w:szCs w:val="22"/>
        </w:rPr>
        <w:t>ed</w:t>
      </w:r>
      <w:r w:rsidRPr="003C5D9F">
        <w:rPr>
          <w:spacing w:val="1"/>
          <w:sz w:val="22"/>
          <w:szCs w:val="22"/>
        </w:rPr>
        <w:t>i</w:t>
      </w:r>
      <w:r w:rsidRPr="003C5D9F">
        <w:rPr>
          <w:sz w:val="22"/>
          <w:szCs w:val="22"/>
        </w:rPr>
        <w:t>es</w:t>
      </w:r>
      <w:r w:rsidRPr="003C5D9F">
        <w:rPr>
          <w:spacing w:val="1"/>
          <w:sz w:val="22"/>
          <w:szCs w:val="22"/>
        </w:rPr>
        <w:t xml:space="preserve"> </w:t>
      </w:r>
      <w:r w:rsidRPr="003C5D9F">
        <w:rPr>
          <w:sz w:val="22"/>
          <w:szCs w:val="22"/>
        </w:rPr>
        <w:t>a</w:t>
      </w:r>
      <w:r w:rsidRPr="003C5D9F">
        <w:rPr>
          <w:spacing w:val="-2"/>
          <w:sz w:val="22"/>
          <w:szCs w:val="22"/>
        </w:rPr>
        <w:t>n</w:t>
      </w:r>
      <w:r w:rsidRPr="003C5D9F">
        <w:rPr>
          <w:sz w:val="22"/>
          <w:szCs w:val="22"/>
        </w:rPr>
        <w:t>d</w:t>
      </w:r>
      <w:r w:rsidRPr="003C5D9F">
        <w:rPr>
          <w:spacing w:val="-2"/>
          <w:sz w:val="22"/>
          <w:szCs w:val="22"/>
        </w:rPr>
        <w:t xml:space="preserve"> </w:t>
      </w:r>
      <w:r w:rsidRPr="003C5D9F">
        <w:rPr>
          <w:sz w:val="22"/>
          <w:szCs w:val="22"/>
        </w:rPr>
        <w:t>p</w:t>
      </w:r>
      <w:r w:rsidRPr="003C5D9F">
        <w:rPr>
          <w:spacing w:val="1"/>
          <w:sz w:val="22"/>
          <w:szCs w:val="22"/>
        </w:rPr>
        <w:t>r</w:t>
      </w:r>
      <w:r w:rsidRPr="003C5D9F">
        <w:rPr>
          <w:sz w:val="22"/>
          <w:szCs w:val="22"/>
        </w:rPr>
        <w:t>o</w:t>
      </w:r>
      <w:r w:rsidRPr="003C5D9F">
        <w:rPr>
          <w:spacing w:val="-1"/>
          <w:sz w:val="22"/>
          <w:szCs w:val="22"/>
        </w:rPr>
        <w:t>t</w:t>
      </w:r>
      <w:r w:rsidRPr="003C5D9F">
        <w:rPr>
          <w:sz w:val="22"/>
          <w:szCs w:val="22"/>
        </w:rPr>
        <w:t>e</w:t>
      </w:r>
      <w:r w:rsidRPr="003C5D9F">
        <w:rPr>
          <w:spacing w:val="-2"/>
          <w:sz w:val="22"/>
          <w:szCs w:val="22"/>
        </w:rPr>
        <w:t>c</w:t>
      </w:r>
      <w:r w:rsidRPr="003C5D9F">
        <w:rPr>
          <w:spacing w:val="1"/>
          <w:sz w:val="22"/>
          <w:szCs w:val="22"/>
        </w:rPr>
        <w:t>ti</w:t>
      </w:r>
      <w:r w:rsidRPr="003C5D9F">
        <w:rPr>
          <w:sz w:val="22"/>
          <w:szCs w:val="22"/>
        </w:rPr>
        <w:t>o</w:t>
      </w:r>
      <w:r w:rsidRPr="003C5D9F">
        <w:rPr>
          <w:spacing w:val="-2"/>
          <w:sz w:val="22"/>
          <w:szCs w:val="22"/>
        </w:rPr>
        <w:t>n</w:t>
      </w:r>
      <w:r w:rsidRPr="003C5D9F">
        <w:rPr>
          <w:sz w:val="22"/>
          <w:szCs w:val="22"/>
        </w:rPr>
        <w:t>s</w:t>
      </w:r>
    </w:p>
    <w:p w14:paraId="66D6C357" w14:textId="020A810A" w:rsidR="00AA2D28" w:rsidRPr="003C5D9F" w:rsidRDefault="006E733A" w:rsidP="003C5D9F">
      <w:pPr>
        <w:pStyle w:val="ListParagraph"/>
        <w:numPr>
          <w:ilvl w:val="0"/>
          <w:numId w:val="20"/>
        </w:numPr>
        <w:spacing w:before="1"/>
        <w:rPr>
          <w:sz w:val="22"/>
          <w:szCs w:val="22"/>
        </w:rPr>
      </w:pPr>
      <w:r w:rsidRPr="003C5D9F">
        <w:rPr>
          <w:spacing w:val="-1"/>
          <w:sz w:val="22"/>
          <w:szCs w:val="22"/>
        </w:rPr>
        <w:t>G</w:t>
      </w:r>
      <w:r w:rsidRPr="003C5D9F">
        <w:rPr>
          <w:sz w:val="22"/>
          <w:szCs w:val="22"/>
        </w:rPr>
        <w:t>u</w:t>
      </w:r>
      <w:r w:rsidRPr="003C5D9F">
        <w:rPr>
          <w:spacing w:val="1"/>
          <w:sz w:val="22"/>
          <w:szCs w:val="22"/>
        </w:rPr>
        <w:t>i</w:t>
      </w:r>
      <w:r w:rsidRPr="003C5D9F">
        <w:rPr>
          <w:sz w:val="22"/>
          <w:szCs w:val="22"/>
        </w:rPr>
        <w:t>dan</w:t>
      </w:r>
      <w:r w:rsidRPr="003C5D9F">
        <w:rPr>
          <w:spacing w:val="-2"/>
          <w:sz w:val="22"/>
          <w:szCs w:val="22"/>
        </w:rPr>
        <w:t>c</w:t>
      </w:r>
      <w:r w:rsidRPr="003C5D9F">
        <w:rPr>
          <w:sz w:val="22"/>
          <w:szCs w:val="22"/>
        </w:rPr>
        <w:t xml:space="preserve">e, </w:t>
      </w:r>
      <w:r w:rsidRPr="003C5D9F">
        <w:rPr>
          <w:spacing w:val="-1"/>
          <w:sz w:val="22"/>
          <w:szCs w:val="22"/>
        </w:rPr>
        <w:t>t</w:t>
      </w:r>
      <w:r w:rsidRPr="003C5D9F">
        <w:rPr>
          <w:spacing w:val="1"/>
          <w:sz w:val="22"/>
          <w:szCs w:val="22"/>
        </w:rPr>
        <w:t>r</w:t>
      </w:r>
      <w:r w:rsidRPr="003C5D9F">
        <w:rPr>
          <w:spacing w:val="-2"/>
          <w:sz w:val="22"/>
          <w:szCs w:val="22"/>
        </w:rPr>
        <w:t>a</w:t>
      </w:r>
      <w:r w:rsidRPr="003C5D9F">
        <w:rPr>
          <w:spacing w:val="1"/>
          <w:sz w:val="22"/>
          <w:szCs w:val="22"/>
        </w:rPr>
        <w:t>i</w:t>
      </w:r>
      <w:r w:rsidRPr="003C5D9F">
        <w:rPr>
          <w:sz w:val="22"/>
          <w:szCs w:val="22"/>
        </w:rPr>
        <w:t>n</w:t>
      </w:r>
      <w:r w:rsidRPr="003C5D9F">
        <w:rPr>
          <w:spacing w:val="-1"/>
          <w:sz w:val="22"/>
          <w:szCs w:val="22"/>
        </w:rPr>
        <w:t>i</w:t>
      </w:r>
      <w:r w:rsidRPr="003C5D9F">
        <w:rPr>
          <w:sz w:val="22"/>
          <w:szCs w:val="22"/>
        </w:rPr>
        <w:t>ng</w:t>
      </w:r>
      <w:r w:rsidRPr="003C5D9F">
        <w:rPr>
          <w:spacing w:val="-2"/>
          <w:sz w:val="22"/>
          <w:szCs w:val="22"/>
        </w:rPr>
        <w:t xml:space="preserve"> </w:t>
      </w:r>
      <w:r w:rsidRPr="003C5D9F">
        <w:rPr>
          <w:sz w:val="22"/>
          <w:szCs w:val="22"/>
        </w:rPr>
        <w:t>and a</w:t>
      </w:r>
      <w:r w:rsidRPr="003C5D9F">
        <w:rPr>
          <w:spacing w:val="-1"/>
          <w:sz w:val="22"/>
          <w:szCs w:val="22"/>
        </w:rPr>
        <w:t>w</w:t>
      </w:r>
      <w:r w:rsidRPr="003C5D9F">
        <w:rPr>
          <w:spacing w:val="-2"/>
          <w:sz w:val="22"/>
          <w:szCs w:val="22"/>
        </w:rPr>
        <w:t>a</w:t>
      </w:r>
      <w:r w:rsidRPr="003C5D9F">
        <w:rPr>
          <w:spacing w:val="1"/>
          <w:sz w:val="22"/>
          <w:szCs w:val="22"/>
        </w:rPr>
        <w:t>r</w:t>
      </w:r>
      <w:r w:rsidRPr="003C5D9F">
        <w:rPr>
          <w:sz w:val="22"/>
          <w:szCs w:val="22"/>
        </w:rPr>
        <w:t>en</w:t>
      </w:r>
      <w:r w:rsidRPr="003C5D9F">
        <w:rPr>
          <w:spacing w:val="-2"/>
          <w:sz w:val="22"/>
          <w:szCs w:val="22"/>
        </w:rPr>
        <w:t>e</w:t>
      </w:r>
      <w:r w:rsidRPr="003C5D9F">
        <w:rPr>
          <w:sz w:val="22"/>
          <w:szCs w:val="22"/>
        </w:rPr>
        <w:t>ss</w:t>
      </w:r>
      <w:r w:rsidRPr="003C5D9F">
        <w:rPr>
          <w:spacing w:val="1"/>
          <w:sz w:val="22"/>
          <w:szCs w:val="22"/>
        </w:rPr>
        <w:t xml:space="preserve"> </w:t>
      </w:r>
      <w:r w:rsidRPr="003C5D9F">
        <w:rPr>
          <w:spacing w:val="-2"/>
          <w:sz w:val="22"/>
          <w:szCs w:val="22"/>
        </w:rPr>
        <w:t>r</w:t>
      </w:r>
      <w:r w:rsidRPr="003C5D9F">
        <w:rPr>
          <w:sz w:val="22"/>
          <w:szCs w:val="22"/>
        </w:rPr>
        <w:t>a</w:t>
      </w:r>
      <w:r w:rsidRPr="003C5D9F">
        <w:rPr>
          <w:spacing w:val="-1"/>
          <w:sz w:val="22"/>
          <w:szCs w:val="22"/>
        </w:rPr>
        <w:t>i</w:t>
      </w:r>
      <w:r w:rsidRPr="003C5D9F">
        <w:rPr>
          <w:sz w:val="22"/>
          <w:szCs w:val="22"/>
        </w:rPr>
        <w:t>s</w:t>
      </w:r>
      <w:r w:rsidRPr="003C5D9F">
        <w:rPr>
          <w:spacing w:val="1"/>
          <w:sz w:val="22"/>
          <w:szCs w:val="22"/>
        </w:rPr>
        <w:t>i</w:t>
      </w:r>
      <w:r w:rsidRPr="003C5D9F">
        <w:rPr>
          <w:sz w:val="22"/>
          <w:szCs w:val="22"/>
        </w:rPr>
        <w:t>n</w:t>
      </w:r>
      <w:r w:rsidRPr="003C5D9F">
        <w:rPr>
          <w:spacing w:val="-2"/>
          <w:sz w:val="22"/>
          <w:szCs w:val="22"/>
        </w:rPr>
        <w:t>g</w:t>
      </w:r>
      <w:r w:rsidRPr="003C5D9F">
        <w:rPr>
          <w:sz w:val="22"/>
          <w:szCs w:val="22"/>
        </w:rPr>
        <w:t>.</w:t>
      </w:r>
    </w:p>
    <w:p w14:paraId="66D6C358" w14:textId="77777777" w:rsidR="00AA2D28" w:rsidRDefault="00AA2D28">
      <w:pPr>
        <w:spacing w:before="1" w:line="240" w:lineRule="exact"/>
        <w:rPr>
          <w:sz w:val="24"/>
          <w:szCs w:val="24"/>
        </w:rPr>
      </w:pPr>
    </w:p>
    <w:p w14:paraId="66D6C359" w14:textId="55D647C8" w:rsidR="00AA2D28" w:rsidRPr="000314FF" w:rsidRDefault="006E733A" w:rsidP="000314F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314FF">
        <w:rPr>
          <w:spacing w:val="2"/>
          <w:sz w:val="22"/>
          <w:szCs w:val="22"/>
        </w:rPr>
        <w:t>T</w:t>
      </w:r>
      <w:r w:rsidRPr="000314FF">
        <w:rPr>
          <w:sz w:val="22"/>
          <w:szCs w:val="22"/>
        </w:rPr>
        <w:t>he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f</w:t>
      </w:r>
      <w:r w:rsidRPr="000314FF">
        <w:rPr>
          <w:spacing w:val="-2"/>
          <w:sz w:val="22"/>
          <w:szCs w:val="22"/>
        </w:rPr>
        <w:t>u</w:t>
      </w:r>
      <w:r w:rsidRPr="000314FF">
        <w:rPr>
          <w:spacing w:val="1"/>
          <w:sz w:val="22"/>
          <w:szCs w:val="22"/>
        </w:rPr>
        <w:t>l</w:t>
      </w:r>
      <w:r w:rsidRPr="000314FF">
        <w:rPr>
          <w:sz w:val="22"/>
          <w:szCs w:val="22"/>
        </w:rPr>
        <w:t>l</w:t>
      </w:r>
      <w:r w:rsidRPr="000314FF">
        <w:rPr>
          <w:spacing w:val="-1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e</w:t>
      </w:r>
      <w:r w:rsidRPr="000314FF">
        <w:rPr>
          <w:spacing w:val="-2"/>
          <w:sz w:val="22"/>
          <w:szCs w:val="22"/>
        </w:rPr>
        <w:t>x</w:t>
      </w:r>
      <w:r w:rsidRPr="000314FF">
        <w:rPr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>f</w:t>
      </w:r>
      <w:r w:rsidRPr="000314FF">
        <w:rPr>
          <w:spacing w:val="1"/>
          <w:sz w:val="22"/>
          <w:szCs w:val="22"/>
        </w:rPr>
        <w:t xml:space="preserve"> t</w:t>
      </w:r>
      <w:r w:rsidRPr="000314FF">
        <w:rPr>
          <w:spacing w:val="-2"/>
          <w:sz w:val="22"/>
          <w:szCs w:val="22"/>
        </w:rPr>
        <w:t>h</w:t>
      </w:r>
      <w:r w:rsidRPr="000314FF">
        <w:rPr>
          <w:sz w:val="22"/>
          <w:szCs w:val="22"/>
        </w:rPr>
        <w:t>e Con</w:t>
      </w:r>
      <w:r w:rsidRPr="000314FF">
        <w:rPr>
          <w:spacing w:val="-3"/>
          <w:sz w:val="22"/>
          <w:szCs w:val="22"/>
        </w:rPr>
        <w:t>v</w:t>
      </w:r>
      <w:r w:rsidRPr="000314FF">
        <w:rPr>
          <w:sz w:val="22"/>
          <w:szCs w:val="22"/>
        </w:rPr>
        <w:t>en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 xml:space="preserve">on </w:t>
      </w:r>
      <w:r w:rsidRPr="000314FF">
        <w:rPr>
          <w:spacing w:val="-1"/>
          <w:sz w:val="22"/>
          <w:szCs w:val="22"/>
        </w:rPr>
        <w:t>i</w:t>
      </w:r>
      <w:r w:rsidRPr="000314FF">
        <w:rPr>
          <w:sz w:val="22"/>
          <w:szCs w:val="22"/>
        </w:rPr>
        <w:t xml:space="preserve">s </w:t>
      </w:r>
      <w:r w:rsidRPr="000314FF">
        <w:rPr>
          <w:spacing w:val="-2"/>
          <w:sz w:val="22"/>
          <w:szCs w:val="22"/>
        </w:rPr>
        <w:t>a</w:t>
      </w:r>
      <w:r w:rsidRPr="000314FF">
        <w:rPr>
          <w:sz w:val="22"/>
          <w:szCs w:val="22"/>
        </w:rPr>
        <w:t>t</w:t>
      </w:r>
      <w:r w:rsidRPr="000314FF">
        <w:rPr>
          <w:spacing w:val="3"/>
          <w:sz w:val="22"/>
          <w:szCs w:val="22"/>
        </w:rPr>
        <w:t xml:space="preserve"> </w:t>
      </w:r>
      <w:r w:rsidRPr="000314FF">
        <w:rPr>
          <w:b/>
          <w:spacing w:val="-1"/>
          <w:sz w:val="22"/>
          <w:szCs w:val="22"/>
        </w:rPr>
        <w:t>A</w:t>
      </w:r>
      <w:r w:rsidRPr="000314FF">
        <w:rPr>
          <w:b/>
          <w:spacing w:val="-2"/>
          <w:sz w:val="22"/>
          <w:szCs w:val="22"/>
        </w:rPr>
        <w:t>t</w:t>
      </w:r>
      <w:r w:rsidRPr="000314FF">
        <w:rPr>
          <w:b/>
          <w:spacing w:val="1"/>
          <w:sz w:val="22"/>
          <w:szCs w:val="22"/>
        </w:rPr>
        <w:t>t</w:t>
      </w:r>
      <w:r w:rsidRPr="000314FF">
        <w:rPr>
          <w:b/>
          <w:sz w:val="22"/>
          <w:szCs w:val="22"/>
        </w:rPr>
        <w:t>ac</w:t>
      </w:r>
      <w:r w:rsidRPr="000314FF">
        <w:rPr>
          <w:b/>
          <w:spacing w:val="-2"/>
          <w:sz w:val="22"/>
          <w:szCs w:val="22"/>
        </w:rPr>
        <w:t>h</w:t>
      </w:r>
      <w:r w:rsidRPr="000314FF">
        <w:rPr>
          <w:b/>
          <w:spacing w:val="1"/>
          <w:sz w:val="22"/>
          <w:szCs w:val="22"/>
        </w:rPr>
        <w:t>m</w:t>
      </w:r>
      <w:r w:rsidRPr="000314FF">
        <w:rPr>
          <w:b/>
          <w:sz w:val="22"/>
          <w:szCs w:val="22"/>
        </w:rPr>
        <w:t>ent</w:t>
      </w:r>
      <w:r w:rsidRPr="000314FF">
        <w:rPr>
          <w:b/>
          <w:spacing w:val="-1"/>
          <w:sz w:val="22"/>
          <w:szCs w:val="22"/>
        </w:rPr>
        <w:t xml:space="preserve"> </w:t>
      </w:r>
      <w:r w:rsidRPr="000314FF">
        <w:rPr>
          <w:b/>
          <w:sz w:val="22"/>
          <w:szCs w:val="22"/>
        </w:rPr>
        <w:t xml:space="preserve">A </w:t>
      </w:r>
      <w:r w:rsidRPr="000314FF">
        <w:rPr>
          <w:sz w:val="22"/>
          <w:szCs w:val="22"/>
        </w:rPr>
        <w:t>of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t</w:t>
      </w:r>
      <w:r w:rsidRPr="000314FF">
        <w:rPr>
          <w:sz w:val="22"/>
          <w:szCs w:val="22"/>
        </w:rPr>
        <w:t>h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 xml:space="preserve">s </w:t>
      </w:r>
      <w:r w:rsidRPr="000314FF">
        <w:rPr>
          <w:spacing w:val="-1"/>
          <w:sz w:val="22"/>
          <w:szCs w:val="22"/>
        </w:rPr>
        <w:t>s</w:t>
      </w:r>
      <w:r w:rsidRPr="000314FF">
        <w:rPr>
          <w:sz w:val="22"/>
          <w:szCs w:val="22"/>
        </w:rPr>
        <w:t>ub</w:t>
      </w:r>
      <w:r w:rsidRPr="000314FF">
        <w:rPr>
          <w:spacing w:val="-4"/>
          <w:sz w:val="22"/>
          <w:szCs w:val="22"/>
        </w:rPr>
        <w:t>m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s</w:t>
      </w:r>
      <w:r w:rsidRPr="000314FF">
        <w:rPr>
          <w:spacing w:val="1"/>
          <w:sz w:val="22"/>
          <w:szCs w:val="22"/>
        </w:rPr>
        <w:t>si</w:t>
      </w:r>
      <w:r w:rsidRPr="000314FF">
        <w:rPr>
          <w:sz w:val="22"/>
          <w:szCs w:val="22"/>
        </w:rPr>
        <w:t>o</w:t>
      </w:r>
      <w:r w:rsidRPr="000314FF">
        <w:rPr>
          <w:spacing w:val="-2"/>
          <w:sz w:val="22"/>
          <w:szCs w:val="22"/>
        </w:rPr>
        <w:t>n</w:t>
      </w:r>
      <w:r w:rsidRPr="000314FF">
        <w:rPr>
          <w:sz w:val="22"/>
          <w:szCs w:val="22"/>
        </w:rPr>
        <w:t>.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2"/>
          <w:sz w:val="22"/>
          <w:szCs w:val="22"/>
        </w:rPr>
        <w:t>T</w:t>
      </w:r>
      <w:r w:rsidRPr="000314FF">
        <w:rPr>
          <w:sz w:val="22"/>
          <w:szCs w:val="22"/>
        </w:rPr>
        <w:t>he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f</w:t>
      </w:r>
      <w:r w:rsidRPr="000314FF">
        <w:rPr>
          <w:sz w:val="22"/>
          <w:szCs w:val="22"/>
        </w:rPr>
        <w:t>u</w:t>
      </w:r>
      <w:r w:rsidRPr="000314FF">
        <w:rPr>
          <w:spacing w:val="-1"/>
          <w:sz w:val="22"/>
          <w:szCs w:val="22"/>
        </w:rPr>
        <w:t>l</w:t>
      </w:r>
      <w:r w:rsidRPr="000314FF">
        <w:rPr>
          <w:sz w:val="22"/>
          <w:szCs w:val="22"/>
        </w:rPr>
        <w:t>l</w:t>
      </w:r>
      <w:r w:rsidRPr="000314FF">
        <w:rPr>
          <w:spacing w:val="-1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e</w:t>
      </w:r>
      <w:r w:rsidRPr="000314FF">
        <w:rPr>
          <w:spacing w:val="-2"/>
          <w:sz w:val="22"/>
          <w:szCs w:val="22"/>
        </w:rPr>
        <w:t>x</w:t>
      </w:r>
      <w:r w:rsidRPr="000314FF">
        <w:rPr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z w:val="22"/>
          <w:szCs w:val="22"/>
        </w:rPr>
        <w:t>of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he</w:t>
      </w:r>
    </w:p>
    <w:p w14:paraId="66D6C35A" w14:textId="77777777" w:rsidR="00AA2D28" w:rsidRDefault="006E733A">
      <w:pPr>
        <w:spacing w:before="1"/>
        <w:ind w:left="460"/>
        <w:rPr>
          <w:sz w:val="22"/>
          <w:szCs w:val="22"/>
        </w:rPr>
        <w:sectPr w:rsidR="00AA2D28">
          <w:pgSz w:w="11920" w:h="16840"/>
          <w:pgMar w:top="1340" w:right="1340" w:bottom="280" w:left="1340" w:header="720" w:footer="720" w:gutter="0"/>
          <w:cols w:space="720"/>
        </w:sect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tt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ch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>
        <w:rPr>
          <w:b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ub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n.</w:t>
      </w:r>
    </w:p>
    <w:p w14:paraId="66D6C35B" w14:textId="77777777" w:rsidR="00AA2D28" w:rsidRPr="00030BA2" w:rsidRDefault="006E733A" w:rsidP="00030BA2">
      <w:pPr>
        <w:pStyle w:val="Heading2"/>
        <w:numPr>
          <w:ilvl w:val="0"/>
          <w:numId w:val="0"/>
        </w:numPr>
        <w:spacing w:before="0"/>
        <w:ind w:left="142"/>
        <w:rPr>
          <w:rFonts w:ascii="Times New Roman" w:hAnsi="Times New Roman" w:cs="Times New Roman"/>
          <w:i w:val="0"/>
          <w:sz w:val="22"/>
        </w:rPr>
      </w:pPr>
      <w:r w:rsidRPr="00030BA2">
        <w:rPr>
          <w:rFonts w:ascii="Times New Roman" w:hAnsi="Times New Roman" w:cs="Times New Roman"/>
          <w:i w:val="0"/>
          <w:sz w:val="22"/>
        </w:rPr>
        <w:lastRenderedPageBreak/>
        <w:t>Proposed Action</w:t>
      </w:r>
    </w:p>
    <w:p w14:paraId="66D6C35C" w14:textId="77777777" w:rsidR="00AA2D28" w:rsidRDefault="00AA2D28">
      <w:pPr>
        <w:spacing w:before="15" w:line="220" w:lineRule="exact"/>
        <w:rPr>
          <w:sz w:val="22"/>
          <w:szCs w:val="22"/>
        </w:rPr>
      </w:pPr>
    </w:p>
    <w:p w14:paraId="66D6C35D" w14:textId="652B30B0" w:rsidR="00AA2D28" w:rsidRPr="000314FF" w:rsidRDefault="006E733A" w:rsidP="000314FF">
      <w:pPr>
        <w:pStyle w:val="ListParagraph"/>
        <w:numPr>
          <w:ilvl w:val="0"/>
          <w:numId w:val="2"/>
        </w:numPr>
        <w:spacing w:line="259" w:lineRule="auto"/>
        <w:ind w:right="243"/>
        <w:rPr>
          <w:sz w:val="22"/>
          <w:szCs w:val="22"/>
        </w:rPr>
      </w:pPr>
      <w:r w:rsidRPr="000314FF">
        <w:rPr>
          <w:spacing w:val="-1"/>
          <w:sz w:val="22"/>
          <w:szCs w:val="22"/>
        </w:rPr>
        <w:t>U</w:t>
      </w:r>
      <w:r w:rsidRPr="000314FF">
        <w:rPr>
          <w:sz w:val="22"/>
          <w:szCs w:val="22"/>
        </w:rPr>
        <w:t>nder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A</w:t>
      </w:r>
      <w:r w:rsidRPr="000314FF">
        <w:rPr>
          <w:sz w:val="22"/>
          <w:szCs w:val="22"/>
        </w:rPr>
        <w:t>u</w:t>
      </w:r>
      <w:r w:rsidRPr="000314FF">
        <w:rPr>
          <w:spacing w:val="-2"/>
          <w:sz w:val="22"/>
          <w:szCs w:val="22"/>
        </w:rPr>
        <w:t>s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r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l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’</w:t>
      </w:r>
      <w:r w:rsidRPr="000314FF">
        <w:rPr>
          <w:sz w:val="22"/>
          <w:szCs w:val="22"/>
        </w:rPr>
        <w:t xml:space="preserve">s </w:t>
      </w:r>
      <w:r w:rsidRPr="000314FF">
        <w:rPr>
          <w:spacing w:val="-1"/>
          <w:sz w:val="22"/>
          <w:szCs w:val="22"/>
        </w:rPr>
        <w:t>l</w:t>
      </w:r>
      <w:r w:rsidRPr="000314FF">
        <w:rPr>
          <w:sz w:val="22"/>
          <w:szCs w:val="22"/>
        </w:rPr>
        <w:t>on</w:t>
      </w:r>
      <w:r w:rsidRPr="000314FF">
        <w:rPr>
          <w:spacing w:val="1"/>
          <w:sz w:val="22"/>
          <w:szCs w:val="22"/>
        </w:rPr>
        <w:t>g</w:t>
      </w:r>
      <w:r w:rsidRPr="000314FF">
        <w:rPr>
          <w:spacing w:val="-4"/>
          <w:sz w:val="22"/>
          <w:szCs w:val="22"/>
        </w:rPr>
        <w:t>-</w:t>
      </w:r>
      <w:r w:rsidRPr="000314FF">
        <w:rPr>
          <w:sz w:val="22"/>
          <w:szCs w:val="22"/>
        </w:rPr>
        <w:t>s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a</w:t>
      </w:r>
      <w:r w:rsidRPr="000314FF">
        <w:rPr>
          <w:spacing w:val="-2"/>
          <w:sz w:val="22"/>
          <w:szCs w:val="22"/>
        </w:rPr>
        <w:t>n</w:t>
      </w:r>
      <w:r w:rsidRPr="000314FF">
        <w:rPr>
          <w:sz w:val="22"/>
          <w:szCs w:val="22"/>
        </w:rPr>
        <w:t>d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ng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2"/>
          <w:sz w:val="22"/>
          <w:szCs w:val="22"/>
        </w:rPr>
        <w:t>f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2"/>
          <w:sz w:val="22"/>
          <w:szCs w:val="22"/>
        </w:rPr>
        <w:t>c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 xml:space="preserve">on </w:t>
      </w:r>
      <w:r w:rsidRPr="000314FF">
        <w:rPr>
          <w:spacing w:val="-2"/>
          <w:sz w:val="22"/>
          <w:szCs w:val="22"/>
        </w:rPr>
        <w:t>p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oc</w:t>
      </w:r>
      <w:r w:rsidRPr="000314FF">
        <w:rPr>
          <w:spacing w:val="-2"/>
          <w:sz w:val="22"/>
          <w:szCs w:val="22"/>
        </w:rPr>
        <w:t>e</w:t>
      </w:r>
      <w:r w:rsidRPr="000314FF">
        <w:rPr>
          <w:sz w:val="22"/>
          <w:szCs w:val="22"/>
        </w:rPr>
        <w:t>s</w:t>
      </w:r>
      <w:r w:rsidRPr="000314FF">
        <w:rPr>
          <w:spacing w:val="1"/>
          <w:sz w:val="22"/>
          <w:szCs w:val="22"/>
        </w:rPr>
        <w:t>s</w:t>
      </w:r>
      <w:r w:rsidRPr="000314FF">
        <w:rPr>
          <w:sz w:val="22"/>
          <w:szCs w:val="22"/>
        </w:rPr>
        <w:t>,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 xml:space="preserve">a 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e</w:t>
      </w:r>
      <w:r w:rsidRPr="000314FF">
        <w:rPr>
          <w:spacing w:val="-2"/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y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cann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z w:val="22"/>
          <w:szCs w:val="22"/>
        </w:rPr>
        <w:t>be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2"/>
          <w:sz w:val="22"/>
          <w:szCs w:val="22"/>
        </w:rPr>
        <w:t>f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ed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un</w:t>
      </w:r>
      <w:r w:rsidRPr="000314FF">
        <w:rPr>
          <w:spacing w:val="-1"/>
          <w:sz w:val="22"/>
          <w:szCs w:val="22"/>
        </w:rPr>
        <w:t>l</w:t>
      </w:r>
      <w:r w:rsidRPr="000314FF">
        <w:rPr>
          <w:sz w:val="22"/>
          <w:szCs w:val="22"/>
        </w:rPr>
        <w:t>e</w:t>
      </w:r>
      <w:r w:rsidRPr="000314FF">
        <w:rPr>
          <w:spacing w:val="1"/>
          <w:sz w:val="22"/>
          <w:szCs w:val="22"/>
        </w:rPr>
        <w:t>s</w:t>
      </w:r>
      <w:r w:rsidRPr="000314FF">
        <w:rPr>
          <w:sz w:val="22"/>
          <w:szCs w:val="22"/>
        </w:rPr>
        <w:t>s Au</w:t>
      </w:r>
      <w:r w:rsidRPr="000314FF">
        <w:rPr>
          <w:spacing w:val="-2"/>
          <w:sz w:val="22"/>
          <w:szCs w:val="22"/>
        </w:rPr>
        <w:t>s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r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l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 xml:space="preserve">an </w:t>
      </w:r>
      <w:r w:rsidRPr="000314FF">
        <w:rPr>
          <w:spacing w:val="1"/>
          <w:sz w:val="22"/>
          <w:szCs w:val="22"/>
        </w:rPr>
        <w:t>l</w:t>
      </w:r>
      <w:r w:rsidRPr="000314FF">
        <w:rPr>
          <w:sz w:val="22"/>
          <w:szCs w:val="22"/>
        </w:rPr>
        <w:t>aw and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p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2"/>
          <w:sz w:val="22"/>
          <w:szCs w:val="22"/>
        </w:rPr>
        <w:t>a</w:t>
      </w:r>
      <w:r w:rsidRPr="000314FF">
        <w:rPr>
          <w:sz w:val="22"/>
          <w:szCs w:val="22"/>
        </w:rPr>
        <w:t>c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ce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co</w:t>
      </w:r>
      <w:r w:rsidRPr="000314FF">
        <w:rPr>
          <w:spacing w:val="-3"/>
          <w:sz w:val="22"/>
          <w:szCs w:val="22"/>
        </w:rPr>
        <w:t>m</w:t>
      </w:r>
      <w:r w:rsidRPr="000314FF">
        <w:rPr>
          <w:sz w:val="22"/>
          <w:szCs w:val="22"/>
        </w:rPr>
        <w:t>p</w:t>
      </w:r>
      <w:r w:rsidRPr="000314FF">
        <w:rPr>
          <w:spacing w:val="1"/>
          <w:sz w:val="22"/>
          <w:szCs w:val="22"/>
        </w:rPr>
        <w:t>li</w:t>
      </w:r>
      <w:r w:rsidRPr="000314FF">
        <w:rPr>
          <w:sz w:val="22"/>
          <w:szCs w:val="22"/>
        </w:rPr>
        <w:t>es</w:t>
      </w:r>
      <w:r w:rsidRPr="000314FF">
        <w:rPr>
          <w:spacing w:val="-4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w</w:t>
      </w:r>
      <w:r w:rsidRPr="000314FF">
        <w:rPr>
          <w:spacing w:val="1"/>
          <w:sz w:val="22"/>
          <w:szCs w:val="22"/>
        </w:rPr>
        <w:t>it</w:t>
      </w:r>
      <w:r w:rsidRPr="000314FF">
        <w:rPr>
          <w:sz w:val="22"/>
          <w:szCs w:val="22"/>
        </w:rPr>
        <w:t>h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it</w:t>
      </w:r>
      <w:r w:rsidRPr="000314FF">
        <w:rPr>
          <w:sz w:val="22"/>
          <w:szCs w:val="22"/>
        </w:rPr>
        <w:t xml:space="preserve">. </w:t>
      </w:r>
      <w:r w:rsidRPr="000314FF">
        <w:rPr>
          <w:spacing w:val="-1"/>
          <w:sz w:val="22"/>
          <w:szCs w:val="22"/>
        </w:rPr>
        <w:t>C</w:t>
      </w:r>
      <w:r w:rsidRPr="000314FF">
        <w:rPr>
          <w:sz w:val="22"/>
          <w:szCs w:val="22"/>
        </w:rPr>
        <w:t>o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p</w:t>
      </w:r>
      <w:r w:rsidRPr="000314FF">
        <w:rPr>
          <w:spacing w:val="1"/>
          <w:sz w:val="22"/>
          <w:szCs w:val="22"/>
        </w:rPr>
        <w:t>l</w:t>
      </w:r>
      <w:r w:rsidRPr="000314FF">
        <w:rPr>
          <w:spacing w:val="-1"/>
          <w:sz w:val="22"/>
          <w:szCs w:val="22"/>
        </w:rPr>
        <w:t>i</w:t>
      </w:r>
      <w:r w:rsidRPr="000314FF">
        <w:rPr>
          <w:sz w:val="22"/>
          <w:szCs w:val="22"/>
        </w:rPr>
        <w:t>ance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s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e</w:t>
      </w:r>
      <w:r w:rsidRPr="000314FF">
        <w:rPr>
          <w:spacing w:val="-2"/>
          <w:sz w:val="22"/>
          <w:szCs w:val="22"/>
        </w:rPr>
        <w:t>s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a</w:t>
      </w:r>
      <w:r w:rsidRPr="000314FF">
        <w:rPr>
          <w:spacing w:val="-2"/>
          <w:sz w:val="22"/>
          <w:szCs w:val="22"/>
        </w:rPr>
        <w:t>b</w:t>
      </w:r>
      <w:r w:rsidRPr="000314FF">
        <w:rPr>
          <w:spacing w:val="1"/>
          <w:sz w:val="22"/>
          <w:szCs w:val="22"/>
        </w:rPr>
        <w:t>li</w:t>
      </w:r>
      <w:r w:rsidRPr="000314FF">
        <w:rPr>
          <w:spacing w:val="-2"/>
          <w:sz w:val="22"/>
          <w:szCs w:val="22"/>
        </w:rPr>
        <w:t>s</w:t>
      </w:r>
      <w:r w:rsidRPr="000314FF">
        <w:rPr>
          <w:sz w:val="22"/>
          <w:szCs w:val="22"/>
        </w:rPr>
        <w:t>hed by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 xml:space="preserve">a </w:t>
      </w:r>
      <w:r w:rsidRPr="000314FF">
        <w:rPr>
          <w:spacing w:val="-1"/>
          <w:sz w:val="22"/>
          <w:szCs w:val="22"/>
        </w:rPr>
        <w:t>f</w:t>
      </w:r>
      <w:r w:rsidRPr="000314FF">
        <w:rPr>
          <w:sz w:val="22"/>
          <w:szCs w:val="22"/>
        </w:rPr>
        <w:t>u</w:t>
      </w:r>
      <w:r w:rsidRPr="000314FF">
        <w:rPr>
          <w:spacing w:val="-1"/>
          <w:sz w:val="22"/>
          <w:szCs w:val="22"/>
        </w:rPr>
        <w:t>l</w:t>
      </w:r>
      <w:r w:rsidRPr="000314FF">
        <w:rPr>
          <w:sz w:val="22"/>
          <w:szCs w:val="22"/>
        </w:rPr>
        <w:t>l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l</w:t>
      </w:r>
      <w:r w:rsidRPr="000314FF">
        <w:rPr>
          <w:sz w:val="22"/>
          <w:szCs w:val="22"/>
        </w:rPr>
        <w:t xml:space="preserve">aw and </w:t>
      </w:r>
      <w:r w:rsidRPr="000314FF">
        <w:rPr>
          <w:spacing w:val="-3"/>
          <w:sz w:val="22"/>
          <w:szCs w:val="22"/>
        </w:rPr>
        <w:t>p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2"/>
          <w:sz w:val="22"/>
          <w:szCs w:val="22"/>
        </w:rPr>
        <w:t>a</w:t>
      </w:r>
      <w:r w:rsidRPr="000314FF">
        <w:rPr>
          <w:sz w:val="22"/>
          <w:szCs w:val="22"/>
        </w:rPr>
        <w:t>c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1"/>
          <w:sz w:val="22"/>
          <w:szCs w:val="22"/>
        </w:rPr>
        <w:t>i</w:t>
      </w:r>
      <w:r w:rsidRPr="000314FF">
        <w:rPr>
          <w:sz w:val="22"/>
          <w:szCs w:val="22"/>
        </w:rPr>
        <w:t>ce a</w:t>
      </w:r>
      <w:r w:rsidRPr="000314FF">
        <w:rPr>
          <w:spacing w:val="1"/>
          <w:sz w:val="22"/>
          <w:szCs w:val="22"/>
        </w:rPr>
        <w:t>s</w:t>
      </w:r>
      <w:r w:rsidRPr="000314FF">
        <w:rPr>
          <w:sz w:val="22"/>
          <w:szCs w:val="22"/>
        </w:rPr>
        <w:t>s</w:t>
      </w:r>
      <w:r w:rsidRPr="000314FF">
        <w:rPr>
          <w:spacing w:val="-2"/>
          <w:sz w:val="22"/>
          <w:szCs w:val="22"/>
        </w:rPr>
        <w:t>e</w:t>
      </w:r>
      <w:r w:rsidRPr="000314FF">
        <w:rPr>
          <w:sz w:val="22"/>
          <w:szCs w:val="22"/>
        </w:rPr>
        <w:t>s</w:t>
      </w:r>
      <w:r w:rsidRPr="000314FF">
        <w:rPr>
          <w:spacing w:val="1"/>
          <w:sz w:val="22"/>
          <w:szCs w:val="22"/>
        </w:rPr>
        <w:t>s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en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, un</w:t>
      </w:r>
      <w:r w:rsidRPr="000314FF">
        <w:rPr>
          <w:spacing w:val="-2"/>
          <w:sz w:val="22"/>
          <w:szCs w:val="22"/>
        </w:rPr>
        <w:t>d</w:t>
      </w:r>
      <w:r w:rsidRPr="000314FF">
        <w:rPr>
          <w:sz w:val="22"/>
          <w:szCs w:val="22"/>
        </w:rPr>
        <w:t>e</w:t>
      </w:r>
      <w:r w:rsidRPr="000314FF">
        <w:rPr>
          <w:spacing w:val="-1"/>
          <w:sz w:val="22"/>
          <w:szCs w:val="22"/>
        </w:rPr>
        <w:t>r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a</w:t>
      </w:r>
      <w:r w:rsidRPr="000314FF">
        <w:rPr>
          <w:spacing w:val="-2"/>
          <w:sz w:val="22"/>
          <w:szCs w:val="22"/>
        </w:rPr>
        <w:t>k</w:t>
      </w:r>
      <w:r w:rsidRPr="000314FF">
        <w:rPr>
          <w:sz w:val="22"/>
          <w:szCs w:val="22"/>
        </w:rPr>
        <w:t xml:space="preserve">en 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n</w:t>
      </w:r>
      <w:r w:rsidRPr="000314FF">
        <w:rPr>
          <w:spacing w:val="-2"/>
          <w:sz w:val="22"/>
          <w:szCs w:val="22"/>
        </w:rPr>
        <w:t xml:space="preserve"> c</w:t>
      </w:r>
      <w:r w:rsidRPr="000314FF">
        <w:rPr>
          <w:sz w:val="22"/>
          <w:szCs w:val="22"/>
        </w:rPr>
        <w:t>onsu</w:t>
      </w:r>
      <w:r w:rsidRPr="000314FF">
        <w:rPr>
          <w:spacing w:val="-1"/>
          <w:sz w:val="22"/>
          <w:szCs w:val="22"/>
        </w:rPr>
        <w:t>l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ti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 xml:space="preserve">n </w:t>
      </w:r>
      <w:r w:rsidRPr="000314FF">
        <w:rPr>
          <w:spacing w:val="-1"/>
          <w:sz w:val="22"/>
          <w:szCs w:val="22"/>
        </w:rPr>
        <w:t>wi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 xml:space="preserve">h </w:t>
      </w:r>
      <w:r w:rsidRPr="000314FF">
        <w:rPr>
          <w:spacing w:val="-2"/>
          <w:sz w:val="22"/>
          <w:szCs w:val="22"/>
        </w:rPr>
        <w:t>s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t</w:t>
      </w:r>
      <w:r w:rsidRPr="000314FF">
        <w:rPr>
          <w:sz w:val="22"/>
          <w:szCs w:val="22"/>
        </w:rPr>
        <w:t>es</w:t>
      </w:r>
      <w:r w:rsidRPr="000314FF">
        <w:rPr>
          <w:spacing w:val="3"/>
          <w:sz w:val="22"/>
          <w:szCs w:val="22"/>
        </w:rPr>
        <w:t xml:space="preserve"> </w:t>
      </w:r>
      <w:r w:rsidRPr="000314FF">
        <w:rPr>
          <w:spacing w:val="-2"/>
          <w:sz w:val="22"/>
          <w:szCs w:val="22"/>
        </w:rPr>
        <w:t>a</w:t>
      </w:r>
      <w:r w:rsidRPr="000314FF">
        <w:rPr>
          <w:sz w:val="22"/>
          <w:szCs w:val="22"/>
        </w:rPr>
        <w:t>nd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e</w:t>
      </w:r>
      <w:r w:rsidRPr="000314FF">
        <w:rPr>
          <w:spacing w:val="-1"/>
          <w:sz w:val="22"/>
          <w:szCs w:val="22"/>
        </w:rPr>
        <w:t>r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1"/>
          <w:sz w:val="22"/>
          <w:szCs w:val="22"/>
        </w:rPr>
        <w:t>i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o</w:t>
      </w:r>
      <w:r w:rsidRPr="000314FF">
        <w:rPr>
          <w:spacing w:val="-2"/>
          <w:sz w:val="22"/>
          <w:szCs w:val="22"/>
        </w:rPr>
        <w:t>r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2"/>
          <w:sz w:val="22"/>
          <w:szCs w:val="22"/>
        </w:rPr>
        <w:t>e</w:t>
      </w:r>
      <w:r w:rsidRPr="000314FF">
        <w:rPr>
          <w:sz w:val="22"/>
          <w:szCs w:val="22"/>
        </w:rPr>
        <w:t xml:space="preserve">s, </w:t>
      </w:r>
      <w:r w:rsidRPr="000314FF">
        <w:rPr>
          <w:spacing w:val="1"/>
          <w:sz w:val="22"/>
          <w:szCs w:val="22"/>
        </w:rPr>
        <w:t>a</w:t>
      </w:r>
      <w:r w:rsidRPr="000314FF">
        <w:rPr>
          <w:sz w:val="22"/>
          <w:szCs w:val="22"/>
        </w:rPr>
        <w:t>nd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h</w:t>
      </w:r>
      <w:r w:rsidRPr="000314FF">
        <w:rPr>
          <w:sz w:val="22"/>
          <w:szCs w:val="22"/>
        </w:rPr>
        <w:t xml:space="preserve">e </w:t>
      </w:r>
      <w:r w:rsidRPr="000314FF">
        <w:rPr>
          <w:spacing w:val="1"/>
          <w:sz w:val="22"/>
          <w:szCs w:val="22"/>
        </w:rPr>
        <w:t>Of</w:t>
      </w:r>
      <w:r w:rsidRPr="000314FF">
        <w:rPr>
          <w:spacing w:val="-2"/>
          <w:sz w:val="22"/>
          <w:szCs w:val="22"/>
        </w:rPr>
        <w:t>f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2"/>
          <w:sz w:val="22"/>
          <w:szCs w:val="22"/>
        </w:rPr>
        <w:t>c</w:t>
      </w:r>
      <w:r w:rsidRPr="000314FF">
        <w:rPr>
          <w:sz w:val="22"/>
          <w:szCs w:val="22"/>
        </w:rPr>
        <w:t xml:space="preserve">e 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>f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4"/>
          <w:sz w:val="22"/>
          <w:szCs w:val="22"/>
        </w:rPr>
        <w:t>I</w:t>
      </w:r>
      <w:r w:rsidRPr="000314FF">
        <w:rPr>
          <w:sz w:val="22"/>
          <w:szCs w:val="22"/>
        </w:rPr>
        <w:t>n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e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n</w:t>
      </w:r>
      <w:r w:rsidRPr="000314FF">
        <w:rPr>
          <w:spacing w:val="-2"/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ti</w:t>
      </w:r>
      <w:r w:rsidRPr="000314FF">
        <w:rPr>
          <w:sz w:val="22"/>
          <w:szCs w:val="22"/>
        </w:rPr>
        <w:t>o</w:t>
      </w:r>
      <w:r w:rsidRPr="000314FF">
        <w:rPr>
          <w:spacing w:val="-2"/>
          <w:sz w:val="22"/>
          <w:szCs w:val="22"/>
        </w:rPr>
        <w:t>n</w:t>
      </w:r>
      <w:r w:rsidRPr="000314FF">
        <w:rPr>
          <w:sz w:val="22"/>
          <w:szCs w:val="22"/>
        </w:rPr>
        <w:t>al La</w:t>
      </w:r>
      <w:r w:rsidRPr="000314FF">
        <w:rPr>
          <w:spacing w:val="-1"/>
          <w:sz w:val="22"/>
          <w:szCs w:val="22"/>
        </w:rPr>
        <w:t>w</w:t>
      </w:r>
      <w:r w:rsidRPr="000314FF">
        <w:rPr>
          <w:sz w:val="22"/>
          <w:szCs w:val="22"/>
        </w:rPr>
        <w:t>.</w:t>
      </w:r>
    </w:p>
    <w:p w14:paraId="66D6C35E" w14:textId="77777777" w:rsidR="00AA2D28" w:rsidRDefault="00AA2D28" w:rsidP="00E9251F">
      <w:pPr>
        <w:spacing w:line="259" w:lineRule="auto"/>
        <w:ind w:left="460" w:right="243" w:hanging="360"/>
        <w:rPr>
          <w:sz w:val="22"/>
          <w:szCs w:val="22"/>
        </w:rPr>
      </w:pPr>
    </w:p>
    <w:p w14:paraId="66D6C360" w14:textId="148928B0" w:rsidR="00AA2D28" w:rsidRPr="000314FF" w:rsidRDefault="006E733A" w:rsidP="000314FF">
      <w:pPr>
        <w:pStyle w:val="ListParagraph"/>
        <w:numPr>
          <w:ilvl w:val="0"/>
          <w:numId w:val="2"/>
        </w:numPr>
        <w:spacing w:line="259" w:lineRule="auto"/>
        <w:ind w:right="243"/>
        <w:rPr>
          <w:sz w:val="22"/>
          <w:szCs w:val="22"/>
        </w:rPr>
      </w:pPr>
      <w:r w:rsidRPr="000314FF">
        <w:rPr>
          <w:sz w:val="22"/>
          <w:szCs w:val="22"/>
        </w:rPr>
        <w:t>The Australian Government has no tolerance for violence and harassment</w:t>
      </w:r>
      <w:r w:rsidR="00C65D3B" w:rsidRPr="000314FF">
        <w:rPr>
          <w:sz w:val="22"/>
          <w:szCs w:val="22"/>
        </w:rPr>
        <w:t xml:space="preserve"> in the workplace</w:t>
      </w:r>
      <w:r w:rsidRPr="000314FF">
        <w:rPr>
          <w:sz w:val="22"/>
          <w:szCs w:val="22"/>
        </w:rPr>
        <w:t>. Australia’s existing legislative frameworks provide multifaceted protections to men and women alike, and additional supports specifically for women experiencing violence. This includes protections under work health and safety</w:t>
      </w:r>
      <w:r w:rsidR="00B46B2C">
        <w:rPr>
          <w:sz w:val="22"/>
          <w:szCs w:val="22"/>
        </w:rPr>
        <w:t>,</w:t>
      </w:r>
      <w:r w:rsidR="00F1729B" w:rsidRPr="000314FF">
        <w:rPr>
          <w:sz w:val="22"/>
          <w:szCs w:val="22"/>
        </w:rPr>
        <w:t xml:space="preserve"> </w:t>
      </w:r>
      <w:r w:rsidRPr="000314FF">
        <w:rPr>
          <w:sz w:val="22"/>
          <w:szCs w:val="22"/>
        </w:rPr>
        <w:t>anti</w:t>
      </w:r>
      <w:r w:rsidRPr="000314FF">
        <w:rPr>
          <w:spacing w:val="-4"/>
          <w:sz w:val="22"/>
          <w:szCs w:val="22"/>
        </w:rPr>
        <w:t>-</w:t>
      </w:r>
      <w:r w:rsidR="00E9251F" w:rsidRPr="000314FF">
        <w:rPr>
          <w:spacing w:val="-4"/>
          <w:sz w:val="22"/>
          <w:szCs w:val="22"/>
        </w:rPr>
        <w:t>d</w:t>
      </w:r>
      <w:r w:rsidRPr="000314FF">
        <w:rPr>
          <w:spacing w:val="-4"/>
          <w:sz w:val="22"/>
          <w:szCs w:val="22"/>
        </w:rPr>
        <w:t>iscrimination, criminal and industrial relations laws.</w:t>
      </w:r>
    </w:p>
    <w:p w14:paraId="66D6C361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362" w14:textId="4D6B6215" w:rsidR="00AA2D28" w:rsidRPr="000314FF" w:rsidRDefault="006E733A" w:rsidP="000314F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314FF">
        <w:rPr>
          <w:spacing w:val="2"/>
          <w:sz w:val="22"/>
          <w:szCs w:val="22"/>
        </w:rPr>
        <w:t>T</w:t>
      </w:r>
      <w:r w:rsidRPr="000314FF">
        <w:rPr>
          <w:sz w:val="22"/>
          <w:szCs w:val="22"/>
        </w:rPr>
        <w:t>he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1"/>
          <w:sz w:val="22"/>
          <w:szCs w:val="22"/>
        </w:rPr>
        <w:t>t</w:t>
      </w:r>
      <w:r w:rsidRPr="000314FF">
        <w:rPr>
          <w:sz w:val="22"/>
          <w:szCs w:val="22"/>
        </w:rPr>
        <w:t>o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2"/>
          <w:sz w:val="22"/>
          <w:szCs w:val="22"/>
        </w:rPr>
        <w:t>n</w:t>
      </w:r>
      <w:r w:rsidRPr="000314FF">
        <w:rPr>
          <w:sz w:val="22"/>
          <w:szCs w:val="22"/>
        </w:rPr>
        <w:t>e</w:t>
      </w:r>
      <w:r w:rsidRPr="000314FF">
        <w:rPr>
          <w:spacing w:val="1"/>
          <w:sz w:val="22"/>
          <w:szCs w:val="22"/>
        </w:rPr>
        <w:t>y</w:t>
      </w:r>
      <w:r w:rsidRPr="000314FF">
        <w:rPr>
          <w:spacing w:val="-4"/>
          <w:sz w:val="22"/>
          <w:szCs w:val="22"/>
        </w:rPr>
        <w:t>-</w:t>
      </w:r>
      <w:r w:rsidRPr="000314FF">
        <w:rPr>
          <w:spacing w:val="-1"/>
          <w:sz w:val="22"/>
          <w:szCs w:val="22"/>
        </w:rPr>
        <w:t>G</w:t>
      </w:r>
      <w:r w:rsidRPr="000314FF">
        <w:rPr>
          <w:sz w:val="22"/>
          <w:szCs w:val="22"/>
        </w:rPr>
        <w:t>ene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l</w:t>
      </w:r>
      <w:r w:rsidRPr="000314FF">
        <w:rPr>
          <w:spacing w:val="1"/>
          <w:sz w:val="22"/>
          <w:szCs w:val="22"/>
        </w:rPr>
        <w:t>’</w:t>
      </w:r>
      <w:r w:rsidRPr="000314FF">
        <w:rPr>
          <w:sz w:val="22"/>
          <w:szCs w:val="22"/>
        </w:rPr>
        <w:t>s D</w:t>
      </w:r>
      <w:r w:rsidRPr="000314FF">
        <w:rPr>
          <w:spacing w:val="-3"/>
          <w:sz w:val="22"/>
          <w:szCs w:val="22"/>
        </w:rPr>
        <w:t>e</w:t>
      </w:r>
      <w:r w:rsidRPr="000314FF">
        <w:rPr>
          <w:sz w:val="22"/>
          <w:szCs w:val="22"/>
        </w:rPr>
        <w:t>pa</w:t>
      </w:r>
      <w:r w:rsidRPr="000314FF">
        <w:rPr>
          <w:spacing w:val="1"/>
          <w:sz w:val="22"/>
          <w:szCs w:val="22"/>
        </w:rPr>
        <w:t>rt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ent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z w:val="22"/>
          <w:szCs w:val="22"/>
        </w:rPr>
        <w:t>co</w:t>
      </w:r>
      <w:r w:rsidRPr="000314FF">
        <w:rPr>
          <w:spacing w:val="-1"/>
          <w:sz w:val="22"/>
          <w:szCs w:val="22"/>
        </w:rPr>
        <w:t>m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enced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 xml:space="preserve"> f</w:t>
      </w:r>
      <w:r w:rsidRPr="000314FF">
        <w:rPr>
          <w:spacing w:val="-2"/>
          <w:sz w:val="22"/>
          <w:szCs w:val="22"/>
        </w:rPr>
        <w:t>u</w:t>
      </w:r>
      <w:r w:rsidRPr="000314FF">
        <w:rPr>
          <w:spacing w:val="-1"/>
          <w:sz w:val="22"/>
          <w:szCs w:val="22"/>
        </w:rPr>
        <w:t>l</w:t>
      </w:r>
      <w:r w:rsidRPr="000314FF">
        <w:rPr>
          <w:sz w:val="22"/>
          <w:szCs w:val="22"/>
        </w:rPr>
        <w:t>l</w:t>
      </w:r>
      <w:r w:rsidRPr="000314FF">
        <w:rPr>
          <w:spacing w:val="-1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l</w:t>
      </w:r>
      <w:r w:rsidRPr="000314FF">
        <w:rPr>
          <w:sz w:val="22"/>
          <w:szCs w:val="22"/>
        </w:rPr>
        <w:t>aw and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p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2"/>
          <w:sz w:val="22"/>
          <w:szCs w:val="22"/>
        </w:rPr>
        <w:t>a</w:t>
      </w:r>
      <w:r w:rsidRPr="000314FF">
        <w:rPr>
          <w:sz w:val="22"/>
          <w:szCs w:val="22"/>
        </w:rPr>
        <w:t>c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ce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s</w:t>
      </w:r>
      <w:r w:rsidRPr="000314FF">
        <w:rPr>
          <w:spacing w:val="-2"/>
          <w:sz w:val="22"/>
          <w:szCs w:val="22"/>
        </w:rPr>
        <w:t>s</w:t>
      </w:r>
      <w:r w:rsidRPr="000314FF">
        <w:rPr>
          <w:sz w:val="22"/>
          <w:szCs w:val="22"/>
        </w:rPr>
        <w:t>e</w:t>
      </w:r>
      <w:r w:rsidRPr="000314FF">
        <w:rPr>
          <w:spacing w:val="1"/>
          <w:sz w:val="22"/>
          <w:szCs w:val="22"/>
        </w:rPr>
        <w:t>s</w:t>
      </w:r>
      <w:r w:rsidRPr="000314FF">
        <w:rPr>
          <w:sz w:val="22"/>
          <w:szCs w:val="22"/>
        </w:rPr>
        <w:t>s</w:t>
      </w:r>
      <w:r w:rsidRPr="000314FF">
        <w:rPr>
          <w:spacing w:val="-3"/>
          <w:sz w:val="22"/>
          <w:szCs w:val="22"/>
        </w:rPr>
        <w:t>m</w:t>
      </w:r>
      <w:r w:rsidRPr="000314FF">
        <w:rPr>
          <w:sz w:val="22"/>
          <w:szCs w:val="22"/>
        </w:rPr>
        <w:t>ent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z w:val="22"/>
          <w:szCs w:val="22"/>
        </w:rPr>
        <w:t>of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he</w:t>
      </w:r>
    </w:p>
    <w:p w14:paraId="66D6C364" w14:textId="3FB6436B" w:rsidR="00AA2D28" w:rsidRDefault="006E733A" w:rsidP="005A5B2C">
      <w:pPr>
        <w:spacing w:before="1"/>
        <w:ind w:left="46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1</w:t>
      </w:r>
      <w:r>
        <w:rPr>
          <w:spacing w:val="1"/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cess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 w:rsidR="005A5B2C">
        <w:rPr>
          <w:sz w:val="22"/>
          <w:szCs w:val="22"/>
        </w:rPr>
        <w:t>.</w:t>
      </w:r>
      <w:r>
        <w:rPr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 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xpe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aw and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 w:rsidR="00B46B2C">
        <w:rPr>
          <w:sz w:val="22"/>
          <w:szCs w:val="22"/>
        </w:rPr>
        <w:t>,</w:t>
      </w:r>
      <w:r w:rsidR="002C4F1C">
        <w:rPr>
          <w:sz w:val="22"/>
          <w:szCs w:val="22"/>
        </w:rPr>
        <w:t xml:space="preserve"> which is</w:t>
      </w:r>
      <w:r w:rsidR="00B46B2C">
        <w:rPr>
          <w:sz w:val="22"/>
          <w:szCs w:val="22"/>
        </w:rPr>
        <w:t xml:space="preserve"> </w:t>
      </w:r>
      <w:r w:rsidR="00A31E7E">
        <w:rPr>
          <w:sz w:val="22"/>
          <w:szCs w:val="22"/>
        </w:rPr>
        <w:t>likely to be completed</w:t>
      </w:r>
      <w:r w:rsidR="00B46B2C" w:rsidRPr="00E9599C">
        <w:rPr>
          <w:sz w:val="22"/>
          <w:szCs w:val="22"/>
        </w:rPr>
        <w:t xml:space="preserve"> in 2021.</w:t>
      </w:r>
      <w:r w:rsidR="00B46B2C">
        <w:rPr>
          <w:sz w:val="22"/>
          <w:szCs w:val="22"/>
        </w:rPr>
        <w:t xml:space="preserve"> </w:t>
      </w:r>
    </w:p>
    <w:p w14:paraId="66D6C365" w14:textId="77777777" w:rsidR="00AA2D28" w:rsidRDefault="00AA2D28">
      <w:pPr>
        <w:spacing w:before="16" w:line="220" w:lineRule="exact"/>
        <w:rPr>
          <w:sz w:val="22"/>
          <w:szCs w:val="22"/>
        </w:rPr>
      </w:pPr>
    </w:p>
    <w:p w14:paraId="66D6C366" w14:textId="7FEEDE49" w:rsidR="00AA2D28" w:rsidRPr="000314FF" w:rsidRDefault="006E733A" w:rsidP="000314FF">
      <w:pPr>
        <w:pStyle w:val="ListParagraph"/>
        <w:numPr>
          <w:ilvl w:val="0"/>
          <w:numId w:val="2"/>
        </w:numPr>
        <w:ind w:right="270"/>
        <w:rPr>
          <w:sz w:val="22"/>
          <w:szCs w:val="22"/>
        </w:rPr>
      </w:pPr>
      <w:r w:rsidRPr="000314FF">
        <w:rPr>
          <w:spacing w:val="-1"/>
          <w:sz w:val="22"/>
          <w:szCs w:val="22"/>
        </w:rPr>
        <w:t>A</w:t>
      </w:r>
      <w:r w:rsidRPr="000314FF">
        <w:rPr>
          <w:sz w:val="22"/>
          <w:szCs w:val="22"/>
        </w:rPr>
        <w:t>us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r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l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’</w:t>
      </w:r>
      <w:r w:rsidRPr="000314FF">
        <w:rPr>
          <w:sz w:val="22"/>
          <w:szCs w:val="22"/>
        </w:rPr>
        <w:t>s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z w:val="22"/>
          <w:szCs w:val="22"/>
        </w:rPr>
        <w:t>So</w:t>
      </w:r>
      <w:r w:rsidRPr="000314FF">
        <w:rPr>
          <w:spacing w:val="-2"/>
          <w:sz w:val="22"/>
          <w:szCs w:val="22"/>
        </w:rPr>
        <w:t>c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2"/>
          <w:sz w:val="22"/>
          <w:szCs w:val="22"/>
        </w:rPr>
        <w:t>a</w:t>
      </w:r>
      <w:r w:rsidRPr="000314FF">
        <w:rPr>
          <w:sz w:val="22"/>
          <w:szCs w:val="22"/>
        </w:rPr>
        <w:t>l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z w:val="22"/>
          <w:szCs w:val="22"/>
        </w:rPr>
        <w:t>P</w:t>
      </w:r>
      <w:r w:rsidRPr="000314FF">
        <w:rPr>
          <w:spacing w:val="-2"/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rt</w:t>
      </w:r>
      <w:r w:rsidRPr="000314FF">
        <w:rPr>
          <w:spacing w:val="-2"/>
          <w:sz w:val="22"/>
          <w:szCs w:val="22"/>
        </w:rPr>
        <w:t>n</w:t>
      </w:r>
      <w:r w:rsidRPr="000314FF">
        <w:rPr>
          <w:sz w:val="22"/>
          <w:szCs w:val="22"/>
        </w:rPr>
        <w:t>e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s ha</w:t>
      </w:r>
      <w:r w:rsidRPr="000314FF">
        <w:rPr>
          <w:spacing w:val="-2"/>
          <w:sz w:val="22"/>
          <w:szCs w:val="22"/>
        </w:rPr>
        <w:t>v</w:t>
      </w:r>
      <w:r w:rsidRPr="000314FF">
        <w:rPr>
          <w:sz w:val="22"/>
          <w:szCs w:val="22"/>
        </w:rPr>
        <w:t>e p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o</w:t>
      </w:r>
      <w:r w:rsidRPr="000314FF">
        <w:rPr>
          <w:spacing w:val="-2"/>
          <w:sz w:val="22"/>
          <w:szCs w:val="22"/>
        </w:rPr>
        <w:t>v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ded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h</w:t>
      </w:r>
      <w:r w:rsidRPr="000314FF">
        <w:rPr>
          <w:spacing w:val="-2"/>
          <w:sz w:val="22"/>
          <w:szCs w:val="22"/>
        </w:rPr>
        <w:t>e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r</w:t>
      </w:r>
      <w:r w:rsidRPr="000314FF">
        <w:rPr>
          <w:spacing w:val="-1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2"/>
          <w:sz w:val="22"/>
          <w:szCs w:val="22"/>
        </w:rPr>
        <w:t>n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 xml:space="preserve">al </w:t>
      </w:r>
      <w:r w:rsidRPr="000314FF">
        <w:rPr>
          <w:spacing w:val="-2"/>
          <w:sz w:val="22"/>
          <w:szCs w:val="22"/>
        </w:rPr>
        <w:t>v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ews on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2"/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1"/>
          <w:sz w:val="22"/>
          <w:szCs w:val="22"/>
        </w:rPr>
        <w:t>i</w:t>
      </w:r>
      <w:r w:rsidRPr="000314FF">
        <w:rPr>
          <w:spacing w:val="1"/>
          <w:sz w:val="22"/>
          <w:szCs w:val="22"/>
        </w:rPr>
        <w:t>f</w:t>
      </w:r>
      <w:r w:rsidRPr="000314FF">
        <w:rPr>
          <w:spacing w:val="-1"/>
          <w:sz w:val="22"/>
          <w:szCs w:val="22"/>
        </w:rPr>
        <w:t>i</w:t>
      </w:r>
      <w:r w:rsidRPr="000314FF">
        <w:rPr>
          <w:sz w:val="22"/>
          <w:szCs w:val="22"/>
        </w:rPr>
        <w:t>ca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o</w:t>
      </w:r>
      <w:r w:rsidRPr="000314FF">
        <w:rPr>
          <w:spacing w:val="1"/>
          <w:sz w:val="22"/>
          <w:szCs w:val="22"/>
        </w:rPr>
        <w:t>n</w:t>
      </w:r>
      <w:r w:rsidRPr="000314FF">
        <w:rPr>
          <w:sz w:val="22"/>
          <w:szCs w:val="22"/>
        </w:rPr>
        <w:t>,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 xml:space="preserve">and </w:t>
      </w:r>
      <w:r w:rsidRPr="000314FF">
        <w:rPr>
          <w:spacing w:val="-3"/>
          <w:sz w:val="22"/>
          <w:szCs w:val="22"/>
        </w:rPr>
        <w:t>w</w:t>
      </w:r>
      <w:r w:rsidRPr="000314FF">
        <w:rPr>
          <w:spacing w:val="-1"/>
          <w:sz w:val="22"/>
          <w:szCs w:val="22"/>
        </w:rPr>
        <w:t>i</w:t>
      </w:r>
      <w:r w:rsidRPr="000314FF">
        <w:rPr>
          <w:spacing w:val="1"/>
          <w:sz w:val="22"/>
          <w:szCs w:val="22"/>
        </w:rPr>
        <w:t>l</w:t>
      </w:r>
      <w:r w:rsidRPr="000314FF">
        <w:rPr>
          <w:sz w:val="22"/>
          <w:szCs w:val="22"/>
        </w:rPr>
        <w:t>l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2"/>
          <w:sz w:val="22"/>
          <w:szCs w:val="22"/>
        </w:rPr>
        <w:t>c</w:t>
      </w:r>
      <w:r w:rsidRPr="000314FF">
        <w:rPr>
          <w:sz w:val="22"/>
          <w:szCs w:val="22"/>
        </w:rPr>
        <w:t>on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>nue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o be co</w:t>
      </w:r>
      <w:r w:rsidRPr="000314FF">
        <w:rPr>
          <w:spacing w:val="-2"/>
          <w:sz w:val="22"/>
          <w:szCs w:val="22"/>
        </w:rPr>
        <w:t>n</w:t>
      </w:r>
      <w:r w:rsidRPr="000314FF">
        <w:rPr>
          <w:sz w:val="22"/>
          <w:szCs w:val="22"/>
        </w:rPr>
        <w:t>su</w:t>
      </w:r>
      <w:r w:rsidRPr="000314FF">
        <w:rPr>
          <w:spacing w:val="-1"/>
          <w:sz w:val="22"/>
          <w:szCs w:val="22"/>
        </w:rPr>
        <w:t>l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ed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as</w:t>
      </w:r>
      <w:r w:rsidRPr="000314FF">
        <w:rPr>
          <w:spacing w:val="-2"/>
          <w:sz w:val="22"/>
          <w:szCs w:val="22"/>
        </w:rPr>
        <w:t xml:space="preserve"> </w:t>
      </w:r>
      <w:r w:rsidRPr="00B46B2C">
        <w:rPr>
          <w:spacing w:val="1"/>
          <w:sz w:val="22"/>
          <w:szCs w:val="22"/>
        </w:rPr>
        <w:t>t</w:t>
      </w:r>
      <w:r w:rsidRPr="00B46B2C">
        <w:rPr>
          <w:sz w:val="22"/>
          <w:szCs w:val="22"/>
        </w:rPr>
        <w:t>he</w:t>
      </w:r>
      <w:r w:rsidR="005B2376" w:rsidRPr="00B46B2C">
        <w:rPr>
          <w:spacing w:val="-2"/>
          <w:sz w:val="22"/>
          <w:szCs w:val="22"/>
        </w:rPr>
        <w:t xml:space="preserve"> </w:t>
      </w:r>
      <w:r w:rsidRPr="00B46B2C">
        <w:rPr>
          <w:spacing w:val="1"/>
          <w:sz w:val="22"/>
          <w:szCs w:val="22"/>
        </w:rPr>
        <w:t>l</w:t>
      </w:r>
      <w:r w:rsidRPr="00B46B2C">
        <w:rPr>
          <w:sz w:val="22"/>
          <w:szCs w:val="22"/>
        </w:rPr>
        <w:t>aw and</w:t>
      </w:r>
      <w:r w:rsidRPr="00B46B2C">
        <w:rPr>
          <w:spacing w:val="-2"/>
          <w:sz w:val="22"/>
          <w:szCs w:val="22"/>
        </w:rPr>
        <w:t xml:space="preserve"> </w:t>
      </w:r>
      <w:r w:rsidRPr="00B46B2C">
        <w:rPr>
          <w:sz w:val="22"/>
          <w:szCs w:val="22"/>
        </w:rPr>
        <w:t>p</w:t>
      </w:r>
      <w:r w:rsidRPr="00B46B2C">
        <w:rPr>
          <w:spacing w:val="1"/>
          <w:sz w:val="22"/>
          <w:szCs w:val="22"/>
        </w:rPr>
        <w:t>r</w:t>
      </w:r>
      <w:r w:rsidRPr="00B46B2C">
        <w:rPr>
          <w:sz w:val="22"/>
          <w:szCs w:val="22"/>
        </w:rPr>
        <w:t>a</w:t>
      </w:r>
      <w:r w:rsidRPr="00B46B2C">
        <w:rPr>
          <w:spacing w:val="-2"/>
          <w:sz w:val="22"/>
          <w:szCs w:val="22"/>
        </w:rPr>
        <w:t>c</w:t>
      </w:r>
      <w:r w:rsidRPr="00B46B2C">
        <w:rPr>
          <w:spacing w:val="1"/>
          <w:sz w:val="22"/>
          <w:szCs w:val="22"/>
        </w:rPr>
        <w:t>t</w:t>
      </w:r>
      <w:r w:rsidRPr="00B46B2C">
        <w:rPr>
          <w:spacing w:val="-1"/>
          <w:sz w:val="22"/>
          <w:szCs w:val="22"/>
        </w:rPr>
        <w:t>i</w:t>
      </w:r>
      <w:r w:rsidRPr="00B46B2C">
        <w:rPr>
          <w:sz w:val="22"/>
          <w:szCs w:val="22"/>
        </w:rPr>
        <w:t>ce</w:t>
      </w:r>
      <w:r w:rsidRPr="00B46B2C">
        <w:rPr>
          <w:spacing w:val="1"/>
          <w:sz w:val="22"/>
          <w:szCs w:val="22"/>
        </w:rPr>
        <w:t xml:space="preserve"> </w:t>
      </w:r>
      <w:r w:rsidRPr="00B46B2C">
        <w:rPr>
          <w:spacing w:val="-2"/>
          <w:sz w:val="22"/>
          <w:szCs w:val="22"/>
        </w:rPr>
        <w:t>a</w:t>
      </w:r>
      <w:r w:rsidRPr="00B46B2C">
        <w:rPr>
          <w:sz w:val="22"/>
          <w:szCs w:val="22"/>
        </w:rPr>
        <w:t>s</w:t>
      </w:r>
      <w:r w:rsidRPr="00B46B2C">
        <w:rPr>
          <w:spacing w:val="1"/>
          <w:sz w:val="22"/>
          <w:szCs w:val="22"/>
        </w:rPr>
        <w:t>s</w:t>
      </w:r>
      <w:r w:rsidRPr="00B46B2C">
        <w:rPr>
          <w:spacing w:val="-2"/>
          <w:sz w:val="22"/>
          <w:szCs w:val="22"/>
        </w:rPr>
        <w:t>e</w:t>
      </w:r>
      <w:r w:rsidRPr="00B46B2C">
        <w:rPr>
          <w:sz w:val="22"/>
          <w:szCs w:val="22"/>
        </w:rPr>
        <w:t>s</w:t>
      </w:r>
      <w:r w:rsidRPr="00B46B2C">
        <w:rPr>
          <w:spacing w:val="1"/>
          <w:sz w:val="22"/>
          <w:szCs w:val="22"/>
        </w:rPr>
        <w:t>s</w:t>
      </w:r>
      <w:r w:rsidRPr="00B46B2C">
        <w:rPr>
          <w:spacing w:val="-4"/>
          <w:sz w:val="22"/>
          <w:szCs w:val="22"/>
        </w:rPr>
        <w:t>m</w:t>
      </w:r>
      <w:r w:rsidRPr="00B46B2C">
        <w:rPr>
          <w:sz w:val="22"/>
          <w:szCs w:val="22"/>
        </w:rPr>
        <w:t>ent</w:t>
      </w:r>
      <w:r w:rsidRPr="00B46B2C">
        <w:rPr>
          <w:spacing w:val="1"/>
          <w:sz w:val="22"/>
          <w:szCs w:val="22"/>
        </w:rPr>
        <w:t xml:space="preserve"> </w:t>
      </w:r>
      <w:r w:rsidRPr="000314FF">
        <w:rPr>
          <w:sz w:val="22"/>
          <w:szCs w:val="22"/>
        </w:rPr>
        <w:t>p</w:t>
      </w:r>
      <w:r w:rsidRPr="000314FF">
        <w:rPr>
          <w:spacing w:val="-2"/>
          <w:sz w:val="22"/>
          <w:szCs w:val="22"/>
        </w:rPr>
        <w:t>r</w:t>
      </w:r>
      <w:r w:rsidRPr="000314FF">
        <w:rPr>
          <w:sz w:val="22"/>
          <w:szCs w:val="22"/>
        </w:rPr>
        <w:t>o</w:t>
      </w:r>
      <w:r w:rsidRPr="000314FF">
        <w:rPr>
          <w:spacing w:val="-2"/>
          <w:sz w:val="22"/>
          <w:szCs w:val="22"/>
        </w:rPr>
        <w:t>g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2"/>
          <w:sz w:val="22"/>
          <w:szCs w:val="22"/>
        </w:rPr>
        <w:t>e</w:t>
      </w:r>
      <w:r w:rsidRPr="000314FF">
        <w:rPr>
          <w:sz w:val="22"/>
          <w:szCs w:val="22"/>
        </w:rPr>
        <w:t>s</w:t>
      </w:r>
      <w:r w:rsidRPr="000314FF">
        <w:rPr>
          <w:spacing w:val="1"/>
          <w:sz w:val="22"/>
          <w:szCs w:val="22"/>
        </w:rPr>
        <w:t>s</w:t>
      </w:r>
      <w:r w:rsidRPr="000314FF">
        <w:rPr>
          <w:sz w:val="22"/>
          <w:szCs w:val="22"/>
        </w:rPr>
        <w:t>e</w:t>
      </w:r>
      <w:r w:rsidRPr="000314FF">
        <w:rPr>
          <w:spacing w:val="1"/>
          <w:sz w:val="22"/>
          <w:szCs w:val="22"/>
        </w:rPr>
        <w:t>s</w:t>
      </w:r>
      <w:r w:rsidR="00B46B2C">
        <w:rPr>
          <w:spacing w:val="1"/>
          <w:sz w:val="22"/>
          <w:szCs w:val="22"/>
        </w:rPr>
        <w:t xml:space="preserve">, </w:t>
      </w:r>
      <w:r w:rsidR="00B46B2C" w:rsidRPr="00E9599C">
        <w:rPr>
          <w:spacing w:val="1"/>
          <w:sz w:val="22"/>
          <w:szCs w:val="22"/>
        </w:rPr>
        <w:t>as per the usual process for considering conventions for ratification</w:t>
      </w:r>
      <w:r w:rsidRPr="00E9599C">
        <w:rPr>
          <w:sz w:val="22"/>
          <w:szCs w:val="22"/>
        </w:rPr>
        <w:t>.</w:t>
      </w:r>
      <w:r w:rsidRPr="000314FF">
        <w:rPr>
          <w:spacing w:val="4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C</w:t>
      </w:r>
      <w:r w:rsidRPr="000314FF">
        <w:rPr>
          <w:spacing w:val="-2"/>
          <w:sz w:val="22"/>
          <w:szCs w:val="22"/>
        </w:rPr>
        <w:t>o</w:t>
      </w:r>
      <w:r w:rsidRPr="000314FF">
        <w:rPr>
          <w:sz w:val="22"/>
          <w:szCs w:val="22"/>
        </w:rPr>
        <w:t>ns</w:t>
      </w:r>
      <w:r w:rsidRPr="000314FF">
        <w:rPr>
          <w:spacing w:val="-2"/>
          <w:sz w:val="22"/>
          <w:szCs w:val="22"/>
        </w:rPr>
        <w:t>u</w:t>
      </w:r>
      <w:r w:rsidRPr="000314FF">
        <w:rPr>
          <w:spacing w:val="1"/>
          <w:sz w:val="22"/>
          <w:szCs w:val="22"/>
        </w:rPr>
        <w:t>lt</w:t>
      </w:r>
      <w:r w:rsidRPr="000314FF">
        <w:rPr>
          <w:spacing w:val="-2"/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 xml:space="preserve">on </w:t>
      </w:r>
      <w:r w:rsidRPr="000314FF">
        <w:rPr>
          <w:spacing w:val="-1"/>
          <w:sz w:val="22"/>
          <w:szCs w:val="22"/>
        </w:rPr>
        <w:t>wi</w:t>
      </w:r>
      <w:r w:rsidRPr="000314FF">
        <w:rPr>
          <w:spacing w:val="1"/>
          <w:sz w:val="22"/>
          <w:szCs w:val="22"/>
        </w:rPr>
        <w:t>l</w:t>
      </w:r>
      <w:r w:rsidRPr="000314FF">
        <w:rPr>
          <w:sz w:val="22"/>
          <w:szCs w:val="22"/>
        </w:rPr>
        <w:t>l</w:t>
      </w:r>
      <w:r w:rsidRPr="000314FF">
        <w:rPr>
          <w:spacing w:val="-1"/>
          <w:sz w:val="22"/>
          <w:szCs w:val="22"/>
        </w:rPr>
        <w:t xml:space="preserve"> </w:t>
      </w:r>
      <w:r w:rsidRPr="000314FF">
        <w:rPr>
          <w:sz w:val="22"/>
          <w:szCs w:val="22"/>
        </w:rPr>
        <w:t>a</w:t>
      </w:r>
      <w:r w:rsidRPr="000314FF">
        <w:rPr>
          <w:spacing w:val="-1"/>
          <w:sz w:val="22"/>
          <w:szCs w:val="22"/>
        </w:rPr>
        <w:t>l</w:t>
      </w:r>
      <w:r w:rsidRPr="000314FF">
        <w:rPr>
          <w:sz w:val="22"/>
          <w:szCs w:val="22"/>
        </w:rPr>
        <w:t>so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z w:val="22"/>
          <w:szCs w:val="22"/>
        </w:rPr>
        <w:t>con</w:t>
      </w:r>
      <w:r w:rsidRPr="000314FF">
        <w:rPr>
          <w:spacing w:val="-1"/>
          <w:sz w:val="22"/>
          <w:szCs w:val="22"/>
        </w:rPr>
        <w:t>t</w:t>
      </w:r>
      <w:r w:rsidRPr="000314FF">
        <w:rPr>
          <w:spacing w:val="1"/>
          <w:sz w:val="22"/>
          <w:szCs w:val="22"/>
        </w:rPr>
        <w:t>i</w:t>
      </w:r>
      <w:r w:rsidRPr="000314FF">
        <w:rPr>
          <w:sz w:val="22"/>
          <w:szCs w:val="22"/>
        </w:rPr>
        <w:t xml:space="preserve">nue </w:t>
      </w:r>
      <w:r w:rsidRPr="000314FF">
        <w:rPr>
          <w:spacing w:val="1"/>
          <w:sz w:val="22"/>
          <w:szCs w:val="22"/>
        </w:rPr>
        <w:t>f</w:t>
      </w:r>
      <w:r w:rsidRPr="000314FF">
        <w:rPr>
          <w:sz w:val="22"/>
          <w:szCs w:val="22"/>
        </w:rPr>
        <w:t>o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ll</w:t>
      </w:r>
      <w:r w:rsidRPr="000314FF">
        <w:rPr>
          <w:sz w:val="22"/>
          <w:szCs w:val="22"/>
        </w:rPr>
        <w:t>y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h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ou</w:t>
      </w:r>
      <w:r w:rsidRPr="000314FF">
        <w:rPr>
          <w:spacing w:val="-2"/>
          <w:sz w:val="22"/>
          <w:szCs w:val="22"/>
        </w:rPr>
        <w:t>g</w:t>
      </w:r>
      <w:r w:rsidRPr="000314FF">
        <w:rPr>
          <w:sz w:val="22"/>
          <w:szCs w:val="22"/>
        </w:rPr>
        <w:t xml:space="preserve">h 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he</w:t>
      </w:r>
      <w:r w:rsidRPr="000314FF">
        <w:rPr>
          <w:spacing w:val="2"/>
          <w:sz w:val="22"/>
          <w:szCs w:val="22"/>
        </w:rPr>
        <w:t xml:space="preserve"> </w:t>
      </w:r>
      <w:r w:rsidRPr="000314FF">
        <w:rPr>
          <w:spacing w:val="-3"/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tt</w:t>
      </w:r>
      <w:r w:rsidRPr="000314FF">
        <w:rPr>
          <w:spacing w:val="-2"/>
          <w:sz w:val="22"/>
          <w:szCs w:val="22"/>
        </w:rPr>
        <w:t>o</w:t>
      </w:r>
      <w:r w:rsidRPr="000314FF">
        <w:rPr>
          <w:spacing w:val="1"/>
          <w:sz w:val="22"/>
          <w:szCs w:val="22"/>
        </w:rPr>
        <w:t>r</w:t>
      </w:r>
      <w:r w:rsidRPr="000314FF">
        <w:rPr>
          <w:spacing w:val="-2"/>
          <w:sz w:val="22"/>
          <w:szCs w:val="22"/>
        </w:rPr>
        <w:t>n</w:t>
      </w:r>
      <w:r w:rsidRPr="000314FF">
        <w:rPr>
          <w:sz w:val="22"/>
          <w:szCs w:val="22"/>
        </w:rPr>
        <w:t>e</w:t>
      </w:r>
      <w:r w:rsidRPr="000314FF">
        <w:rPr>
          <w:spacing w:val="1"/>
          <w:sz w:val="22"/>
          <w:szCs w:val="22"/>
        </w:rPr>
        <w:t>y</w:t>
      </w:r>
      <w:r w:rsidRPr="000314FF">
        <w:rPr>
          <w:spacing w:val="-4"/>
          <w:sz w:val="22"/>
          <w:szCs w:val="22"/>
        </w:rPr>
        <w:t>-</w:t>
      </w:r>
      <w:r w:rsidRPr="000314FF">
        <w:rPr>
          <w:spacing w:val="-1"/>
          <w:sz w:val="22"/>
          <w:szCs w:val="22"/>
        </w:rPr>
        <w:t>G</w:t>
      </w:r>
      <w:r w:rsidRPr="000314FF">
        <w:rPr>
          <w:sz w:val="22"/>
          <w:szCs w:val="22"/>
        </w:rPr>
        <w:t>ene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l</w:t>
      </w:r>
      <w:r w:rsidRPr="000314FF">
        <w:rPr>
          <w:spacing w:val="-2"/>
          <w:sz w:val="22"/>
          <w:szCs w:val="22"/>
        </w:rPr>
        <w:t>’</w:t>
      </w:r>
      <w:r w:rsidRPr="000314FF">
        <w:rPr>
          <w:sz w:val="22"/>
          <w:szCs w:val="22"/>
        </w:rPr>
        <w:t>s</w:t>
      </w:r>
      <w:r w:rsidR="000314FF">
        <w:rPr>
          <w:spacing w:val="2"/>
          <w:sz w:val="22"/>
          <w:szCs w:val="22"/>
        </w:rPr>
        <w:t xml:space="preserve"> D</w:t>
      </w:r>
      <w:r w:rsidRPr="000314FF">
        <w:rPr>
          <w:sz w:val="22"/>
          <w:szCs w:val="22"/>
        </w:rPr>
        <w:t>ep</w:t>
      </w:r>
      <w:r w:rsidRPr="000314FF">
        <w:rPr>
          <w:spacing w:val="-2"/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rt</w:t>
      </w:r>
      <w:r w:rsidRPr="000314FF">
        <w:rPr>
          <w:spacing w:val="-4"/>
          <w:sz w:val="22"/>
          <w:szCs w:val="22"/>
        </w:rPr>
        <w:t>m</w:t>
      </w:r>
      <w:r w:rsidRPr="000314FF">
        <w:rPr>
          <w:sz w:val="22"/>
          <w:szCs w:val="22"/>
        </w:rPr>
        <w:t>en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2"/>
          <w:sz w:val="22"/>
          <w:szCs w:val="22"/>
        </w:rPr>
        <w:t>’</w:t>
      </w:r>
      <w:r w:rsidRPr="000314FF">
        <w:rPr>
          <w:sz w:val="22"/>
          <w:szCs w:val="22"/>
        </w:rPr>
        <w:t>s</w:t>
      </w:r>
      <w:r w:rsidRPr="000314FF">
        <w:rPr>
          <w:spacing w:val="-2"/>
          <w:sz w:val="22"/>
          <w:szCs w:val="22"/>
        </w:rPr>
        <w:t xml:space="preserve"> </w:t>
      </w:r>
      <w:r w:rsidRPr="000314FF">
        <w:rPr>
          <w:spacing w:val="-4"/>
          <w:sz w:val="22"/>
          <w:szCs w:val="22"/>
        </w:rPr>
        <w:t>I</w:t>
      </w:r>
      <w:r w:rsidRPr="000314FF">
        <w:rPr>
          <w:sz w:val="22"/>
          <w:szCs w:val="22"/>
        </w:rPr>
        <w:t>n</w:t>
      </w:r>
      <w:r w:rsidRPr="000314FF">
        <w:rPr>
          <w:spacing w:val="1"/>
          <w:sz w:val="22"/>
          <w:szCs w:val="22"/>
        </w:rPr>
        <w:t>t</w:t>
      </w:r>
      <w:r w:rsidRPr="000314FF">
        <w:rPr>
          <w:sz w:val="22"/>
          <w:szCs w:val="22"/>
        </w:rPr>
        <w:t>e</w:t>
      </w:r>
      <w:r w:rsidRPr="000314FF">
        <w:rPr>
          <w:spacing w:val="1"/>
          <w:sz w:val="22"/>
          <w:szCs w:val="22"/>
        </w:rPr>
        <w:t>r</w:t>
      </w:r>
      <w:r w:rsidRPr="000314FF">
        <w:rPr>
          <w:sz w:val="22"/>
          <w:szCs w:val="22"/>
        </w:rPr>
        <w:t>na</w:t>
      </w:r>
      <w:r w:rsidRPr="000314FF">
        <w:rPr>
          <w:spacing w:val="1"/>
          <w:sz w:val="22"/>
          <w:szCs w:val="22"/>
        </w:rPr>
        <w:t>t</w:t>
      </w:r>
      <w:r w:rsidRPr="000314FF">
        <w:rPr>
          <w:spacing w:val="-1"/>
          <w:sz w:val="22"/>
          <w:szCs w:val="22"/>
        </w:rPr>
        <w:t>i</w:t>
      </w:r>
      <w:r w:rsidRPr="000314FF">
        <w:rPr>
          <w:sz w:val="22"/>
          <w:szCs w:val="22"/>
        </w:rPr>
        <w:t>on</w:t>
      </w:r>
      <w:r w:rsidRPr="000314FF">
        <w:rPr>
          <w:spacing w:val="-2"/>
          <w:sz w:val="22"/>
          <w:szCs w:val="22"/>
        </w:rPr>
        <w:t>a</w:t>
      </w:r>
      <w:r w:rsidRPr="000314FF">
        <w:rPr>
          <w:sz w:val="22"/>
          <w:szCs w:val="22"/>
        </w:rPr>
        <w:t>l</w:t>
      </w:r>
      <w:r w:rsidRPr="000314FF">
        <w:rPr>
          <w:spacing w:val="3"/>
          <w:sz w:val="22"/>
          <w:szCs w:val="22"/>
        </w:rPr>
        <w:t xml:space="preserve"> </w:t>
      </w:r>
      <w:r w:rsidRPr="000314FF">
        <w:rPr>
          <w:sz w:val="22"/>
          <w:szCs w:val="22"/>
        </w:rPr>
        <w:t>Lab</w:t>
      </w:r>
      <w:r w:rsidRPr="000314FF">
        <w:rPr>
          <w:spacing w:val="-3"/>
          <w:sz w:val="22"/>
          <w:szCs w:val="22"/>
        </w:rPr>
        <w:t>o</w:t>
      </w:r>
      <w:r w:rsidRPr="000314FF">
        <w:rPr>
          <w:sz w:val="22"/>
          <w:szCs w:val="22"/>
        </w:rPr>
        <w:t>ur</w:t>
      </w:r>
      <w:r w:rsidRPr="000314FF">
        <w:rPr>
          <w:spacing w:val="1"/>
          <w:sz w:val="22"/>
          <w:szCs w:val="22"/>
        </w:rPr>
        <w:t xml:space="preserve"> </w:t>
      </w:r>
      <w:r w:rsidRPr="000314FF">
        <w:rPr>
          <w:spacing w:val="-1"/>
          <w:sz w:val="22"/>
          <w:szCs w:val="22"/>
        </w:rPr>
        <w:t>A</w:t>
      </w:r>
      <w:r w:rsidRPr="000314FF">
        <w:rPr>
          <w:spacing w:val="-2"/>
          <w:sz w:val="22"/>
          <w:szCs w:val="22"/>
        </w:rPr>
        <w:t>f</w:t>
      </w:r>
      <w:r w:rsidRPr="000314FF">
        <w:rPr>
          <w:spacing w:val="1"/>
          <w:sz w:val="22"/>
          <w:szCs w:val="22"/>
        </w:rPr>
        <w:t>f</w:t>
      </w:r>
      <w:r w:rsidRPr="000314FF">
        <w:rPr>
          <w:spacing w:val="-2"/>
          <w:sz w:val="22"/>
          <w:szCs w:val="22"/>
        </w:rPr>
        <w:t>a</w:t>
      </w:r>
      <w:r w:rsidRPr="000314FF">
        <w:rPr>
          <w:spacing w:val="1"/>
          <w:sz w:val="22"/>
          <w:szCs w:val="22"/>
        </w:rPr>
        <w:t>i</w:t>
      </w:r>
      <w:r w:rsidRPr="000314FF">
        <w:rPr>
          <w:spacing w:val="-2"/>
          <w:sz w:val="22"/>
          <w:szCs w:val="22"/>
        </w:rPr>
        <w:t>r</w:t>
      </w:r>
      <w:r w:rsidRPr="000314FF">
        <w:rPr>
          <w:sz w:val="22"/>
          <w:szCs w:val="22"/>
        </w:rPr>
        <w:t>s Co</w:t>
      </w:r>
      <w:r w:rsidRPr="000314FF">
        <w:rPr>
          <w:spacing w:val="-2"/>
          <w:sz w:val="22"/>
          <w:szCs w:val="22"/>
        </w:rPr>
        <w:t>m</w:t>
      </w:r>
      <w:r w:rsidRPr="000314FF">
        <w:rPr>
          <w:spacing w:val="-4"/>
          <w:sz w:val="22"/>
          <w:szCs w:val="22"/>
        </w:rPr>
        <w:t>m</w:t>
      </w:r>
      <w:r w:rsidRPr="000314FF">
        <w:rPr>
          <w:spacing w:val="1"/>
          <w:sz w:val="22"/>
          <w:szCs w:val="22"/>
        </w:rPr>
        <w:t>itt</w:t>
      </w:r>
      <w:r w:rsidRPr="000314FF">
        <w:rPr>
          <w:sz w:val="22"/>
          <w:szCs w:val="22"/>
        </w:rPr>
        <w:t>e</w:t>
      </w:r>
      <w:r w:rsidRPr="000314FF">
        <w:rPr>
          <w:spacing w:val="2"/>
          <w:sz w:val="22"/>
          <w:szCs w:val="22"/>
        </w:rPr>
        <w:t>e</w:t>
      </w:r>
      <w:r w:rsidRPr="000314FF">
        <w:rPr>
          <w:sz w:val="22"/>
          <w:szCs w:val="22"/>
        </w:rPr>
        <w:t>.</w:t>
      </w:r>
    </w:p>
    <w:p w14:paraId="66D6C367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02A6428A" w14:textId="05E36850" w:rsidR="000314FF" w:rsidRPr="00241F29" w:rsidRDefault="000314FF" w:rsidP="00241F29">
      <w:pPr>
        <w:pStyle w:val="ListParagraph"/>
        <w:numPr>
          <w:ilvl w:val="0"/>
          <w:numId w:val="2"/>
        </w:numPr>
        <w:rPr>
          <w:sz w:val="22"/>
          <w:szCs w:val="22"/>
        </w:rPr>
        <w:sectPr w:rsidR="000314FF" w:rsidRPr="00241F29">
          <w:pgSz w:w="11920" w:h="16840"/>
          <w:pgMar w:top="1340" w:right="1320" w:bottom="280" w:left="1340" w:header="720" w:footer="720" w:gutter="0"/>
          <w:cols w:space="720"/>
        </w:sectPr>
      </w:pPr>
      <w:r w:rsidRPr="00241F29">
        <w:rPr>
          <w:sz w:val="22"/>
          <w:szCs w:val="22"/>
        </w:rPr>
        <w:t xml:space="preserve">As ILO Recommendations are non-binding, no further formal domestic action is required with regards to Recommendation 206. </w:t>
      </w:r>
      <w:r w:rsidR="00B46B2C" w:rsidRPr="00241F29">
        <w:rPr>
          <w:sz w:val="22"/>
          <w:szCs w:val="22"/>
        </w:rPr>
        <w:t>Many</w:t>
      </w:r>
      <w:r w:rsidRPr="00241F29">
        <w:rPr>
          <w:sz w:val="22"/>
          <w:szCs w:val="22"/>
        </w:rPr>
        <w:t xml:space="preserve"> of the objectives of the Recommendation appear consistent with Australian law and practice. For example, the Recommendation requests Members to have gender-responsive policies with regards to violence and harassment. </w:t>
      </w:r>
      <w:r w:rsidR="00241F29" w:rsidRPr="00241F29">
        <w:rPr>
          <w:sz w:val="22"/>
          <w:szCs w:val="22"/>
        </w:rPr>
        <w:t xml:space="preserve">Australia’s Office for Women provides advice to departments on targeted policies and programs to help ensure that the specific needs of women are taken into account. </w:t>
      </w:r>
    </w:p>
    <w:p w14:paraId="66D6C36B" w14:textId="77777777" w:rsidR="00AA2D28" w:rsidRDefault="00AA2D28" w:rsidP="00DF0727">
      <w:pPr>
        <w:spacing w:before="9" w:line="280" w:lineRule="exact"/>
        <w:ind w:left="142"/>
        <w:rPr>
          <w:sz w:val="28"/>
          <w:szCs w:val="28"/>
        </w:rPr>
      </w:pPr>
    </w:p>
    <w:p w14:paraId="66D6C36C" w14:textId="77777777" w:rsidR="00AA2D28" w:rsidRPr="00CE0635" w:rsidRDefault="006E733A" w:rsidP="00DF0727">
      <w:pPr>
        <w:pStyle w:val="Heading1"/>
        <w:numPr>
          <w:ilvl w:val="0"/>
          <w:numId w:val="0"/>
        </w:numPr>
        <w:spacing w:before="0"/>
        <w:ind w:left="142"/>
        <w:rPr>
          <w:rFonts w:ascii="Times New Roman" w:hAnsi="Times New Roman" w:cs="Times New Roman"/>
          <w:sz w:val="24"/>
          <w:szCs w:val="22"/>
        </w:rPr>
      </w:pPr>
      <w:r w:rsidRPr="00CE0635">
        <w:rPr>
          <w:rFonts w:ascii="Times New Roman" w:hAnsi="Times New Roman" w:cs="Times New Roman"/>
          <w:spacing w:val="-1"/>
          <w:sz w:val="24"/>
          <w:szCs w:val="22"/>
        </w:rPr>
        <w:t>VIOLENCE</w:t>
      </w:r>
      <w:r w:rsidRPr="00CE0635">
        <w:rPr>
          <w:rFonts w:ascii="Times New Roman" w:hAnsi="Times New Roman" w:cs="Times New Roman"/>
          <w:sz w:val="24"/>
          <w:szCs w:val="22"/>
        </w:rPr>
        <w:t xml:space="preserve"> A</w:t>
      </w:r>
      <w:r w:rsidRPr="00CE0635">
        <w:rPr>
          <w:rFonts w:ascii="Times New Roman" w:hAnsi="Times New Roman" w:cs="Times New Roman"/>
          <w:spacing w:val="-1"/>
          <w:sz w:val="24"/>
          <w:szCs w:val="22"/>
        </w:rPr>
        <w:t>N</w:t>
      </w:r>
      <w:r w:rsidRPr="00CE0635">
        <w:rPr>
          <w:rFonts w:ascii="Times New Roman" w:hAnsi="Times New Roman" w:cs="Times New Roman"/>
          <w:sz w:val="24"/>
          <w:szCs w:val="22"/>
        </w:rPr>
        <w:t>D HA</w:t>
      </w:r>
      <w:r w:rsidRPr="00CE0635">
        <w:rPr>
          <w:rFonts w:ascii="Times New Roman" w:hAnsi="Times New Roman" w:cs="Times New Roman"/>
          <w:spacing w:val="-1"/>
          <w:sz w:val="24"/>
          <w:szCs w:val="22"/>
        </w:rPr>
        <w:t>R</w:t>
      </w:r>
      <w:r w:rsidRPr="00CE0635">
        <w:rPr>
          <w:rFonts w:ascii="Times New Roman" w:hAnsi="Times New Roman" w:cs="Times New Roman"/>
          <w:sz w:val="24"/>
          <w:szCs w:val="22"/>
        </w:rPr>
        <w:t>AS</w:t>
      </w:r>
      <w:r w:rsidRPr="00CE0635">
        <w:rPr>
          <w:rFonts w:ascii="Times New Roman" w:hAnsi="Times New Roman" w:cs="Times New Roman"/>
          <w:spacing w:val="1"/>
          <w:sz w:val="24"/>
          <w:szCs w:val="22"/>
        </w:rPr>
        <w:t>S</w:t>
      </w:r>
      <w:r w:rsidRPr="00CE0635">
        <w:rPr>
          <w:rFonts w:ascii="Times New Roman" w:hAnsi="Times New Roman" w:cs="Times New Roman"/>
          <w:spacing w:val="-1"/>
          <w:sz w:val="24"/>
          <w:szCs w:val="22"/>
        </w:rPr>
        <w:t>M</w:t>
      </w:r>
      <w:r w:rsidRPr="00CE0635">
        <w:rPr>
          <w:rFonts w:ascii="Times New Roman" w:hAnsi="Times New Roman" w:cs="Times New Roman"/>
          <w:sz w:val="24"/>
          <w:szCs w:val="22"/>
        </w:rPr>
        <w:t>ENT CON</w:t>
      </w:r>
      <w:r w:rsidRPr="00CE0635">
        <w:rPr>
          <w:rFonts w:ascii="Times New Roman" w:hAnsi="Times New Roman" w:cs="Times New Roman"/>
          <w:spacing w:val="-1"/>
          <w:sz w:val="24"/>
          <w:szCs w:val="22"/>
        </w:rPr>
        <w:t>V</w:t>
      </w:r>
      <w:r w:rsidRPr="00CE0635">
        <w:rPr>
          <w:rFonts w:ascii="Times New Roman" w:hAnsi="Times New Roman" w:cs="Times New Roman"/>
          <w:sz w:val="24"/>
          <w:szCs w:val="22"/>
        </w:rPr>
        <w:t>ENTI</w:t>
      </w:r>
      <w:r w:rsidRPr="00CE0635">
        <w:rPr>
          <w:rFonts w:ascii="Times New Roman" w:hAnsi="Times New Roman" w:cs="Times New Roman"/>
          <w:spacing w:val="1"/>
          <w:sz w:val="24"/>
          <w:szCs w:val="22"/>
        </w:rPr>
        <w:t>O</w:t>
      </w:r>
      <w:r w:rsidRPr="00CE0635">
        <w:rPr>
          <w:rFonts w:ascii="Times New Roman" w:hAnsi="Times New Roman" w:cs="Times New Roman"/>
          <w:sz w:val="24"/>
          <w:szCs w:val="22"/>
        </w:rPr>
        <w:t>N, 2019</w:t>
      </w:r>
      <w:r w:rsidRPr="00CE0635">
        <w:rPr>
          <w:rFonts w:ascii="Times New Roman" w:hAnsi="Times New Roman" w:cs="Times New Roman"/>
          <w:spacing w:val="2"/>
          <w:sz w:val="24"/>
          <w:szCs w:val="22"/>
        </w:rPr>
        <w:t xml:space="preserve"> </w:t>
      </w:r>
      <w:r w:rsidRPr="00CE0635">
        <w:rPr>
          <w:rFonts w:ascii="Times New Roman" w:hAnsi="Times New Roman" w:cs="Times New Roman"/>
          <w:b w:val="0"/>
          <w:sz w:val="24"/>
          <w:szCs w:val="22"/>
        </w:rPr>
        <w:t>(</w:t>
      </w:r>
      <w:r w:rsidRPr="00CE0635">
        <w:rPr>
          <w:rFonts w:ascii="Times New Roman" w:hAnsi="Times New Roman" w:cs="Times New Roman"/>
          <w:b w:val="0"/>
          <w:spacing w:val="-1"/>
          <w:sz w:val="24"/>
          <w:szCs w:val="22"/>
        </w:rPr>
        <w:t>N</w:t>
      </w:r>
      <w:r w:rsidRPr="00CE0635">
        <w:rPr>
          <w:rFonts w:ascii="Times New Roman" w:hAnsi="Times New Roman" w:cs="Times New Roman"/>
          <w:b w:val="0"/>
          <w:sz w:val="24"/>
          <w:szCs w:val="22"/>
        </w:rPr>
        <w:t>o. 190)</w:t>
      </w:r>
    </w:p>
    <w:p w14:paraId="66D6C36D" w14:textId="77777777" w:rsidR="00AA2D28" w:rsidRDefault="00AA2D28">
      <w:pPr>
        <w:spacing w:before="7" w:line="240" w:lineRule="exact"/>
        <w:rPr>
          <w:sz w:val="24"/>
          <w:szCs w:val="24"/>
        </w:rPr>
      </w:pPr>
    </w:p>
    <w:p w14:paraId="66D6C36E" w14:textId="77777777" w:rsidR="00AA2D28" w:rsidRPr="00CE0635" w:rsidRDefault="006E733A" w:rsidP="00CE0635">
      <w:pPr>
        <w:pStyle w:val="Heading2"/>
        <w:numPr>
          <w:ilvl w:val="0"/>
          <w:numId w:val="0"/>
        </w:numPr>
        <w:spacing w:before="0"/>
        <w:ind w:left="142"/>
        <w:rPr>
          <w:rFonts w:ascii="Times New Roman" w:hAnsi="Times New Roman" w:cs="Times New Roman"/>
          <w:i w:val="0"/>
          <w:sz w:val="22"/>
        </w:rPr>
      </w:pPr>
      <w:r w:rsidRPr="00CE0635">
        <w:rPr>
          <w:rFonts w:ascii="Times New Roman" w:hAnsi="Times New Roman" w:cs="Times New Roman"/>
          <w:i w:val="0"/>
          <w:sz w:val="22"/>
        </w:rPr>
        <w:t>Preamble</w:t>
      </w:r>
    </w:p>
    <w:p w14:paraId="66D6C36F" w14:textId="77777777" w:rsidR="00AA2D28" w:rsidRDefault="00AA2D28">
      <w:pPr>
        <w:spacing w:before="14" w:line="220" w:lineRule="exact"/>
        <w:rPr>
          <w:sz w:val="22"/>
          <w:szCs w:val="22"/>
        </w:rPr>
      </w:pPr>
    </w:p>
    <w:p w14:paraId="66D6C370" w14:textId="77777777" w:rsidR="00AA2D28" w:rsidRDefault="006E733A">
      <w:pPr>
        <w:ind w:left="100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Lab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ur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rg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on,</w:t>
      </w:r>
    </w:p>
    <w:p w14:paraId="66D6C371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372" w14:textId="77777777" w:rsidR="00AA2D28" w:rsidRDefault="006E733A">
      <w:pPr>
        <w:ind w:left="100" w:right="550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been con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ened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 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Go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ody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our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e,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ha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108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on 10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 2019,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</w:p>
    <w:p w14:paraId="66D6C373" w14:textId="77777777" w:rsidR="00AA2D28" w:rsidRDefault="00AA2D28">
      <w:pPr>
        <w:spacing w:before="18" w:line="220" w:lineRule="exact"/>
        <w:rPr>
          <w:sz w:val="22"/>
          <w:szCs w:val="22"/>
        </w:rPr>
      </w:pPr>
    </w:p>
    <w:p w14:paraId="66D6C374" w14:textId="77777777" w:rsidR="00AA2D28" w:rsidRDefault="006E733A">
      <w:pPr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on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 be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s,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ace,</w:t>
      </w:r>
    </w:p>
    <w:p w14:paraId="66D6C375" w14:textId="77777777" w:rsidR="00AA2D28" w:rsidRDefault="006E733A">
      <w:pPr>
        <w:spacing w:before="5" w:line="240" w:lineRule="exact"/>
        <w:ind w:left="100" w:right="155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 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x,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sue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5"/>
          <w:sz w:val="22"/>
          <w:szCs w:val="22"/>
        </w:rPr>
        <w:t>l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ual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op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 cond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dom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 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cono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cu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equ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</w:p>
    <w:p w14:paraId="66D6C376" w14:textId="77777777" w:rsidR="00AA2D28" w:rsidRDefault="00AA2D28">
      <w:pPr>
        <w:spacing w:before="2" w:line="240" w:lineRule="exact"/>
        <w:rPr>
          <w:sz w:val="24"/>
          <w:szCs w:val="24"/>
        </w:rPr>
      </w:pPr>
    </w:p>
    <w:p w14:paraId="66D6C377" w14:textId="77777777" w:rsidR="00AA2D28" w:rsidRDefault="006E733A">
      <w:pPr>
        <w:spacing w:line="240" w:lineRule="exact"/>
        <w:ind w:left="100" w:right="242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nda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 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bour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 and</w:t>
      </w:r>
    </w:p>
    <w:p w14:paraId="66D6C378" w14:textId="77777777" w:rsidR="00AA2D28" w:rsidRDefault="00AA2D28">
      <w:pPr>
        <w:spacing w:before="17" w:line="220" w:lineRule="exact"/>
        <w:rPr>
          <w:sz w:val="22"/>
          <w:szCs w:val="22"/>
        </w:rPr>
      </w:pPr>
    </w:p>
    <w:p w14:paraId="66D6C379" w14:textId="77777777" w:rsidR="00AA2D28" w:rsidRDefault="006E733A">
      <w:pPr>
        <w:ind w:left="100" w:right="112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Uni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 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enant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 P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 E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c, Soc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on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 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al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Con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 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en,</w:t>
      </w:r>
    </w:p>
    <w:p w14:paraId="66D6C37A" w14:textId="77777777" w:rsidR="00AA2D28" w:rsidRDefault="006E733A">
      <w:pPr>
        <w:spacing w:line="240" w:lineRule="exact"/>
        <w:ind w:left="100"/>
        <w:rPr>
          <w:sz w:val="22"/>
          <w:szCs w:val="22"/>
        </w:rPr>
      </w:pPr>
      <w:proofErr w:type="gram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proofErr w:type="gramEnd"/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on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 of</w:t>
      </w:r>
      <w:r>
        <w:rPr>
          <w:spacing w:val="-1"/>
          <w:sz w:val="22"/>
          <w:szCs w:val="22"/>
        </w:rPr>
        <w:t xml:space="preserve"> 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</w:p>
    <w:p w14:paraId="66D6C37B" w14:textId="77777777" w:rsidR="00AA2D28" w:rsidRDefault="006E733A">
      <w:pPr>
        <w:spacing w:line="240" w:lineRule="exact"/>
        <w:ind w:left="100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s,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C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 w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Di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</w:p>
    <w:p w14:paraId="66D6C37C" w14:textId="77777777" w:rsidR="00AA2D28" w:rsidRDefault="00AA2D28">
      <w:pPr>
        <w:spacing w:before="5" w:line="240" w:lineRule="exact"/>
        <w:rPr>
          <w:sz w:val="24"/>
          <w:szCs w:val="24"/>
        </w:rPr>
      </w:pPr>
    </w:p>
    <w:p w14:paraId="66D6C37D" w14:textId="77777777" w:rsidR="00AA2D28" w:rsidRDefault="006E733A">
      <w:pPr>
        <w:spacing w:line="240" w:lineRule="exact"/>
        <w:ind w:left="100" w:right="369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one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 wo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and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and</w:t>
      </w:r>
    </w:p>
    <w:p w14:paraId="66D6C37E" w14:textId="77777777" w:rsidR="00AA2D28" w:rsidRDefault="00AA2D28">
      <w:pPr>
        <w:spacing w:before="2" w:line="240" w:lineRule="exact"/>
        <w:rPr>
          <w:sz w:val="24"/>
          <w:szCs w:val="24"/>
        </w:rPr>
      </w:pPr>
    </w:p>
    <w:p w14:paraId="66D6C37F" w14:textId="77777777" w:rsidR="00AA2D28" w:rsidRDefault="006E733A">
      <w:pPr>
        <w:spacing w:line="240" w:lineRule="exact"/>
        <w:ind w:left="100" w:right="155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wo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un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cce</w:t>
      </w:r>
      <w:r>
        <w:rPr>
          <w:spacing w:val="3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and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and</w:t>
      </w:r>
    </w:p>
    <w:p w14:paraId="66D6C380" w14:textId="77777777" w:rsidR="00AA2D28" w:rsidRDefault="00AA2D28">
      <w:pPr>
        <w:spacing w:before="3" w:line="240" w:lineRule="exact"/>
        <w:rPr>
          <w:sz w:val="24"/>
          <w:szCs w:val="24"/>
        </w:rPr>
      </w:pPr>
    </w:p>
    <w:p w14:paraId="66D6C381" w14:textId="77777777" w:rsidR="00AA2D28" w:rsidRDefault="006E733A">
      <w:pPr>
        <w:spacing w:line="240" w:lineRule="exact"/>
        <w:ind w:left="100" w:right="623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 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ual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 hu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 be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</w:p>
    <w:p w14:paraId="66D6C382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383" w14:textId="77777777" w:rsidR="00AA2D28" w:rsidRDefault="006E733A">
      <w:pPr>
        <w:ind w:left="100" w:right="158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hav</w:t>
      </w:r>
      <w:r>
        <w:rPr>
          <w:sz w:val="22"/>
          <w:szCs w:val="22"/>
        </w:rPr>
        <w:t xml:space="preserve">e an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nv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on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uch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eha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ces,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wo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ust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and</w:t>
      </w:r>
    </w:p>
    <w:p w14:paraId="66D6C384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385" w14:textId="77777777" w:rsidR="00AA2D28" w:rsidRDefault="006E733A">
      <w:pPr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 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</w:p>
    <w:p w14:paraId="66D6C386" w14:textId="77777777" w:rsidR="00AA2D28" w:rsidRDefault="006E733A">
      <w:pPr>
        <w:spacing w:before="1"/>
        <w:ind w:left="100"/>
        <w:rPr>
          <w:sz w:val="22"/>
          <w:szCs w:val="22"/>
        </w:rPr>
      </w:pPr>
      <w:proofErr w:type="gramStart"/>
      <w:r>
        <w:rPr>
          <w:sz w:val="22"/>
          <w:szCs w:val="22"/>
        </w:rPr>
        <w:t>ph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cal</w:t>
      </w:r>
      <w:proofErr w:type="gram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 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on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</w:p>
    <w:p w14:paraId="66D6C387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388" w14:textId="77777777" w:rsidR="00AA2D28" w:rsidRDefault="006E733A">
      <w:pPr>
        <w:ind w:left="100" w:right="153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qu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 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6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en,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acces</w:t>
      </w:r>
      <w:r>
        <w:rPr>
          <w:spacing w:val="-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and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ur</w:t>
      </w:r>
      <w:proofErr w:type="spellEnd"/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and</w:t>
      </w:r>
    </w:p>
    <w:p w14:paraId="66D6C389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38A" w14:textId="77777777" w:rsidR="00AA2D28" w:rsidRDefault="006E733A">
      <w:pPr>
        <w:ind w:left="100" w:right="98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and </w:t>
      </w:r>
      <w:r>
        <w:rPr>
          <w:spacing w:val="-2"/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 n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ace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ns, wor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 and</w:t>
      </w:r>
    </w:p>
    <w:p w14:paraId="66D6C38B" w14:textId="77777777" w:rsidR="00AA2D28" w:rsidRDefault="00AA2D28">
      <w:pPr>
        <w:spacing w:before="1" w:line="240" w:lineRule="exact"/>
        <w:rPr>
          <w:sz w:val="24"/>
          <w:szCs w:val="24"/>
        </w:rPr>
      </w:pPr>
    </w:p>
    <w:p w14:paraId="66D6C38C" w14:textId="77777777" w:rsidR="00AA2D28" w:rsidRDefault="006E733A">
      <w:pPr>
        <w:ind w:left="100" w:right="375"/>
        <w:rPr>
          <w:sz w:val="22"/>
          <w:szCs w:val="22"/>
        </w:rPr>
        <w:sectPr w:rsidR="00AA2D28">
          <w:headerReference w:type="default" r:id="rId7"/>
          <w:pgSz w:w="11920" w:h="16840"/>
          <w:pgMar w:top="940" w:right="1320" w:bottom="280" w:left="1340" w:header="730" w:footer="0" w:gutter="0"/>
          <w:cols w:space="720"/>
        </w:sect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opo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 and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irl</w:t>
      </w:r>
      <w:r>
        <w:rPr>
          <w:sz w:val="22"/>
          <w:szCs w:val="22"/>
        </w:rPr>
        <w:t xml:space="preserve">s,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eco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e,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ende</w:t>
      </w:r>
      <w:r>
        <w:rPr>
          <w:spacing w:val="5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app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h,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es unde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caus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s,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ender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 of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neq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ende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ed power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ns,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of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and</w:t>
      </w:r>
    </w:p>
    <w:p w14:paraId="66D6C38D" w14:textId="77777777" w:rsidR="00AA2D28" w:rsidRDefault="00AA2D28">
      <w:pPr>
        <w:spacing w:before="8" w:line="280" w:lineRule="exact"/>
        <w:rPr>
          <w:sz w:val="28"/>
          <w:szCs w:val="28"/>
        </w:rPr>
      </w:pPr>
    </w:p>
    <w:p w14:paraId="66D6C38E" w14:textId="77777777" w:rsidR="00AA2D28" w:rsidRDefault="006E733A">
      <w:pPr>
        <w:spacing w:before="36" w:line="240" w:lineRule="exact"/>
        <w:ind w:left="100" w:right="253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he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 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 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s, 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s’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’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our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, 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e,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spond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ence,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</w:p>
    <w:p w14:paraId="66D6C38F" w14:textId="77777777" w:rsidR="00AA2D28" w:rsidRDefault="00AA2D28">
      <w:pPr>
        <w:spacing w:before="2" w:line="240" w:lineRule="exact"/>
        <w:rPr>
          <w:sz w:val="24"/>
          <w:szCs w:val="24"/>
        </w:rPr>
      </w:pPr>
    </w:p>
    <w:p w14:paraId="66D6C390" w14:textId="77777777" w:rsidR="00AA2D28" w:rsidRDefault="006E733A">
      <w:pPr>
        <w:spacing w:line="240" w:lineRule="exact"/>
        <w:ind w:left="100" w:right="489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ded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dop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and</w:t>
      </w:r>
      <w:r>
        <w:rPr>
          <w:spacing w:val="-2"/>
          <w:sz w:val="22"/>
          <w:szCs w:val="22"/>
        </w:rPr>
        <w:t xml:space="preserve"> 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</w:p>
    <w:p w14:paraId="66D6C391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392" w14:textId="77777777" w:rsidR="00AA2D28" w:rsidRDefault="006E733A">
      <w:pPr>
        <w:ind w:left="100" w:right="117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ned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he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opos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onv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fir</w:t>
      </w:r>
      <w:r>
        <w:rPr>
          <w:sz w:val="22"/>
          <w:szCs w:val="22"/>
        </w:rPr>
        <w:t>st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 of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ear</w:t>
      </w:r>
      <w:r>
        <w:rPr>
          <w:spacing w:val="1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onven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on,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ch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ay be 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en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e 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d </w:t>
      </w:r>
      <w:r>
        <w:rPr>
          <w:i/>
          <w:spacing w:val="-1"/>
          <w:sz w:val="22"/>
          <w:szCs w:val="22"/>
        </w:rPr>
        <w:t>H</w:t>
      </w:r>
      <w:r>
        <w:rPr>
          <w:i/>
          <w:sz w:val="22"/>
          <w:szCs w:val="22"/>
        </w:rPr>
        <w:t>ara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sm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nt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ve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n,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201</w:t>
      </w:r>
      <w:r>
        <w:rPr>
          <w:i/>
          <w:spacing w:val="2"/>
          <w:sz w:val="22"/>
          <w:szCs w:val="22"/>
        </w:rPr>
        <w:t>9</w:t>
      </w:r>
      <w:r>
        <w:rPr>
          <w:sz w:val="22"/>
          <w:szCs w:val="22"/>
        </w:rPr>
        <w:t>:</w:t>
      </w:r>
    </w:p>
    <w:p w14:paraId="66D6C393" w14:textId="77777777" w:rsidR="00AA2D28" w:rsidRDefault="00AA2D28">
      <w:pPr>
        <w:spacing w:before="4" w:line="240" w:lineRule="exact"/>
        <w:rPr>
          <w:sz w:val="24"/>
          <w:szCs w:val="24"/>
        </w:rPr>
      </w:pPr>
    </w:p>
    <w:p w14:paraId="66D6C394" w14:textId="473C4C7D" w:rsidR="00AA2D28" w:rsidRPr="0015158E" w:rsidRDefault="006E733A" w:rsidP="003C5D9F">
      <w:pPr>
        <w:pStyle w:val="Heading2"/>
        <w:numPr>
          <w:ilvl w:val="0"/>
          <w:numId w:val="21"/>
        </w:numPr>
        <w:spacing w:before="0"/>
        <w:rPr>
          <w:rFonts w:ascii="Times New Roman" w:hAnsi="Times New Roman" w:cs="Times New Roman"/>
          <w:i w:val="0"/>
          <w:sz w:val="22"/>
        </w:rPr>
      </w:pPr>
      <w:r w:rsidRPr="0015158E">
        <w:rPr>
          <w:rFonts w:ascii="Times New Roman" w:hAnsi="Times New Roman" w:cs="Times New Roman"/>
          <w:i w:val="0"/>
          <w:sz w:val="22"/>
        </w:rPr>
        <w:t xml:space="preserve"> Definitions</w:t>
      </w:r>
    </w:p>
    <w:p w14:paraId="66D6C395" w14:textId="77777777" w:rsidR="00AA2D28" w:rsidRDefault="00AA2D28">
      <w:pPr>
        <w:spacing w:before="14" w:line="220" w:lineRule="exact"/>
        <w:rPr>
          <w:sz w:val="22"/>
          <w:szCs w:val="22"/>
        </w:rPr>
      </w:pPr>
    </w:p>
    <w:p w14:paraId="66D6C396" w14:textId="77777777" w:rsidR="00AA2D28" w:rsidRDefault="006E733A">
      <w:pPr>
        <w:ind w:left="100"/>
        <w:rPr>
          <w:sz w:val="22"/>
          <w:szCs w:val="22"/>
        </w:rPr>
      </w:pP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 1</w:t>
      </w:r>
    </w:p>
    <w:p w14:paraId="66D6C397" w14:textId="77777777" w:rsidR="00AA2D28" w:rsidRDefault="00AA2D28">
      <w:pPr>
        <w:spacing w:before="1" w:line="240" w:lineRule="exact"/>
        <w:rPr>
          <w:sz w:val="24"/>
          <w:szCs w:val="24"/>
        </w:rPr>
      </w:pPr>
    </w:p>
    <w:p w14:paraId="66D6C398" w14:textId="77777777" w:rsidR="00AA2D28" w:rsidRDefault="006E733A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Co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:</w:t>
      </w:r>
    </w:p>
    <w:p w14:paraId="66D6C399" w14:textId="77777777" w:rsidR="00AA2D28" w:rsidRDefault="00AA2D28">
      <w:pPr>
        <w:spacing w:before="20" w:line="220" w:lineRule="exact"/>
        <w:rPr>
          <w:sz w:val="22"/>
          <w:szCs w:val="22"/>
        </w:rPr>
      </w:pPr>
    </w:p>
    <w:p w14:paraId="66D6C39A" w14:textId="77777777" w:rsidR="00AA2D28" w:rsidRDefault="006E733A">
      <w:pPr>
        <w:spacing w:line="276" w:lineRule="auto"/>
        <w:ind w:left="820" w:right="167" w:hanging="360"/>
        <w:rPr>
          <w:sz w:val="22"/>
          <w:szCs w:val="22"/>
        </w:rPr>
      </w:pPr>
      <w:r>
        <w:rPr>
          <w:sz w:val="22"/>
          <w:szCs w:val="22"/>
        </w:rPr>
        <w:t xml:space="preserve">a)  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”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wo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of</w:t>
      </w:r>
      <w:r>
        <w:rPr>
          <w:spacing w:val="-1"/>
          <w:sz w:val="22"/>
          <w:szCs w:val="22"/>
        </w:rPr>
        <w:t xml:space="preserve"> 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 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cep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beha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epe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ed,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n,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 ps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exu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 ha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, and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udes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;</w:t>
      </w:r>
    </w:p>
    <w:p w14:paraId="66D6C39B" w14:textId="77777777" w:rsidR="00AA2D28" w:rsidRDefault="006E733A">
      <w:pPr>
        <w:spacing w:line="275" w:lineRule="auto"/>
        <w:ind w:left="820" w:right="208" w:hanging="360"/>
        <w:rPr>
          <w:sz w:val="22"/>
          <w:szCs w:val="22"/>
        </w:rPr>
      </w:pPr>
      <w:r>
        <w:rPr>
          <w:sz w:val="22"/>
          <w:szCs w:val="22"/>
        </w:rPr>
        <w:t xml:space="preserve">b) 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ence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”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eans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 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 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 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sons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5"/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ender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and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udes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exu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14:paraId="66D6C39C" w14:textId="77777777" w:rsidR="00AA2D28" w:rsidRDefault="00AA2D28">
      <w:pPr>
        <w:spacing w:before="8" w:line="240" w:lineRule="exact"/>
        <w:rPr>
          <w:sz w:val="24"/>
          <w:szCs w:val="24"/>
        </w:rPr>
      </w:pPr>
    </w:p>
    <w:p w14:paraId="66D6C39D" w14:textId="77777777" w:rsidR="00AA2D28" w:rsidRDefault="006E733A">
      <w:pPr>
        <w:spacing w:line="240" w:lineRule="exact"/>
        <w:ind w:left="460" w:right="729" w:hanging="360"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sub</w:t>
      </w:r>
      <w:r>
        <w:rPr>
          <w:spacing w:val="-2"/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aphs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aph 1 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, 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aws 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ns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de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conce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s.</w:t>
      </w:r>
    </w:p>
    <w:p w14:paraId="66D6C39E" w14:textId="77777777" w:rsidR="00AA2D28" w:rsidRDefault="00AA2D28">
      <w:pPr>
        <w:spacing w:before="3" w:line="240" w:lineRule="exact"/>
        <w:rPr>
          <w:sz w:val="24"/>
          <w:szCs w:val="24"/>
        </w:rPr>
      </w:pPr>
    </w:p>
    <w:p w14:paraId="66D6C39F" w14:textId="32F19CE6" w:rsidR="00AA2D28" w:rsidRPr="0015158E" w:rsidRDefault="006E733A" w:rsidP="003C5D9F">
      <w:pPr>
        <w:pStyle w:val="Heading2"/>
        <w:numPr>
          <w:ilvl w:val="0"/>
          <w:numId w:val="21"/>
        </w:numPr>
        <w:spacing w:before="0"/>
        <w:rPr>
          <w:rFonts w:ascii="Times New Roman" w:hAnsi="Times New Roman" w:cs="Times New Roman"/>
          <w:i w:val="0"/>
          <w:sz w:val="22"/>
        </w:rPr>
      </w:pPr>
      <w:r w:rsidRPr="0015158E">
        <w:rPr>
          <w:rFonts w:ascii="Times New Roman" w:hAnsi="Times New Roman" w:cs="Times New Roman"/>
          <w:i w:val="0"/>
          <w:sz w:val="22"/>
        </w:rPr>
        <w:t>Scope</w:t>
      </w:r>
    </w:p>
    <w:p w14:paraId="66D6C3A0" w14:textId="77777777" w:rsidR="00AA2D28" w:rsidRDefault="00AA2D28">
      <w:pPr>
        <w:spacing w:before="15" w:line="220" w:lineRule="exact"/>
        <w:rPr>
          <w:sz w:val="22"/>
          <w:szCs w:val="22"/>
        </w:rPr>
      </w:pPr>
    </w:p>
    <w:p w14:paraId="66D6C3A1" w14:textId="77777777" w:rsidR="00AA2D28" w:rsidRDefault="006E733A">
      <w:pPr>
        <w:ind w:left="100"/>
        <w:rPr>
          <w:sz w:val="22"/>
          <w:szCs w:val="22"/>
        </w:rPr>
      </w:pP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 2</w:t>
      </w:r>
    </w:p>
    <w:p w14:paraId="66D6C3A2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3A3" w14:textId="77777777" w:rsidR="00AA2D28" w:rsidRDefault="006E733A">
      <w:pPr>
        <w:ind w:left="460" w:right="116" w:hanging="360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Con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sons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w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ees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 de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ned 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aw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ce,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 w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 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us,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sons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 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 who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 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</w:p>
    <w:p w14:paraId="66D6C3A4" w14:textId="77777777" w:rsidR="00AA2D28" w:rsidRDefault="006E733A">
      <w:pPr>
        <w:spacing w:before="5" w:line="240" w:lineRule="exact"/>
        <w:ind w:left="460" w:right="875"/>
        <w:rPr>
          <w:sz w:val="22"/>
          <w:szCs w:val="22"/>
        </w:rPr>
      </w:pPr>
      <w:proofErr w:type="gramStart"/>
      <w:r>
        <w:rPr>
          <w:sz w:val="22"/>
          <w:szCs w:val="22"/>
        </w:rPr>
        <w:t>been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ed,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ob 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au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 du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14:paraId="66D6C3A5" w14:textId="77777777" w:rsidR="00AA2D28" w:rsidRDefault="00AA2D28">
      <w:pPr>
        <w:spacing w:before="16" w:line="220" w:lineRule="exact"/>
        <w:rPr>
          <w:sz w:val="22"/>
          <w:szCs w:val="22"/>
        </w:rPr>
      </w:pPr>
    </w:p>
    <w:p w14:paraId="66D6C3A6" w14:textId="77777777" w:rsidR="00AA2D28" w:rsidRDefault="006E733A">
      <w:pPr>
        <w:ind w:left="460" w:right="225" w:hanging="360"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Con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s, wh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c, b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 econo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 and wheth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ban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s.</w:t>
      </w:r>
    </w:p>
    <w:p w14:paraId="66D6C3A7" w14:textId="77777777" w:rsidR="00AA2D28" w:rsidRDefault="00AA2D28">
      <w:pPr>
        <w:spacing w:before="18" w:line="220" w:lineRule="exact"/>
        <w:rPr>
          <w:sz w:val="22"/>
          <w:szCs w:val="22"/>
        </w:rPr>
      </w:pPr>
    </w:p>
    <w:p w14:paraId="66D6C3A8" w14:textId="77777777" w:rsidR="00AA2D28" w:rsidRDefault="006E733A">
      <w:pPr>
        <w:ind w:left="100"/>
        <w:rPr>
          <w:sz w:val="22"/>
          <w:szCs w:val="22"/>
        </w:rPr>
      </w:pP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 3</w:t>
      </w:r>
    </w:p>
    <w:p w14:paraId="66D6C3A9" w14:textId="77777777" w:rsidR="00AA2D28" w:rsidRDefault="00AA2D28">
      <w:pPr>
        <w:spacing w:before="5" w:line="240" w:lineRule="exact"/>
        <w:rPr>
          <w:sz w:val="24"/>
          <w:szCs w:val="24"/>
        </w:rPr>
      </w:pPr>
    </w:p>
    <w:p w14:paraId="66D6C3AA" w14:textId="77777777" w:rsidR="00AA2D28" w:rsidRDefault="006E733A">
      <w:pPr>
        <w:spacing w:line="240" w:lineRule="exact"/>
        <w:ind w:left="100" w:right="283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Con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w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 w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:</w:t>
      </w:r>
    </w:p>
    <w:p w14:paraId="66D6C3AB" w14:textId="77777777" w:rsidR="00AA2D28" w:rsidRDefault="00AA2D28">
      <w:pPr>
        <w:spacing w:before="16" w:line="220" w:lineRule="exact"/>
        <w:rPr>
          <w:sz w:val="22"/>
          <w:szCs w:val="22"/>
        </w:rPr>
      </w:pPr>
    </w:p>
    <w:p w14:paraId="66D6C3AC" w14:textId="77777777" w:rsidR="00AA2D28" w:rsidRDefault="006E733A">
      <w:pPr>
        <w:ind w:left="460"/>
        <w:rPr>
          <w:sz w:val="22"/>
          <w:szCs w:val="22"/>
        </w:rPr>
      </w:pPr>
      <w:r>
        <w:rPr>
          <w:sz w:val="22"/>
          <w:szCs w:val="22"/>
        </w:rPr>
        <w:t xml:space="preserve">a)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wor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ce,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of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;</w:t>
      </w:r>
    </w:p>
    <w:p w14:paraId="66D6C3AD" w14:textId="77777777" w:rsidR="00AA2D28" w:rsidRDefault="006E733A">
      <w:pPr>
        <w:spacing w:before="40" w:line="275" w:lineRule="auto"/>
        <w:ind w:left="820" w:right="182" w:hanging="360"/>
        <w:rPr>
          <w:sz w:val="22"/>
          <w:szCs w:val="22"/>
        </w:rPr>
      </w:pPr>
      <w:r>
        <w:rPr>
          <w:sz w:val="22"/>
          <w:szCs w:val="22"/>
        </w:rPr>
        <w:t xml:space="preserve">b)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gramEnd"/>
      <w:r>
        <w:rPr>
          <w:sz w:val="22"/>
          <w:szCs w:val="22"/>
        </w:rPr>
        <w:t xml:space="preserve"> 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wh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wor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 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chan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;</w:t>
      </w:r>
    </w:p>
    <w:p w14:paraId="66D6C3AE" w14:textId="77777777" w:rsidR="00AA2D28" w:rsidRDefault="006E733A">
      <w:pPr>
        <w:spacing w:before="1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c)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s,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 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s;</w:t>
      </w:r>
    </w:p>
    <w:p w14:paraId="66D6C3AF" w14:textId="77777777" w:rsidR="00AA2D28" w:rsidRDefault="006E733A">
      <w:pPr>
        <w:spacing w:before="37" w:line="275" w:lineRule="auto"/>
        <w:ind w:left="820" w:right="1076" w:hanging="360"/>
        <w:rPr>
          <w:sz w:val="22"/>
          <w:szCs w:val="22"/>
        </w:rPr>
      </w:pPr>
      <w:r>
        <w:rPr>
          <w:sz w:val="22"/>
          <w:szCs w:val="22"/>
        </w:rPr>
        <w:t xml:space="preserve">d)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proofErr w:type="gram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co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 ena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co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echn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s;</w:t>
      </w:r>
    </w:p>
    <w:p w14:paraId="66D6C3B0" w14:textId="77777777" w:rsidR="00AA2D28" w:rsidRDefault="006E733A">
      <w:pPr>
        <w:spacing w:before="3" w:line="275" w:lineRule="auto"/>
        <w:ind w:left="460" w:right="4581"/>
        <w:rPr>
          <w:sz w:val="22"/>
          <w:szCs w:val="22"/>
        </w:rPr>
        <w:sectPr w:rsidR="00AA2D28">
          <w:pgSz w:w="11920" w:h="16840"/>
          <w:pgMar w:top="940" w:right="1320" w:bottom="280" w:left="1340" w:header="730" w:footer="0" w:gutter="0"/>
          <w:cols w:space="720"/>
        </w:sectPr>
      </w:pPr>
      <w:r>
        <w:rPr>
          <w:sz w:val="22"/>
          <w:szCs w:val="22"/>
        </w:rPr>
        <w:t xml:space="preserve">e)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gramEnd"/>
      <w:r>
        <w:rPr>
          <w:sz w:val="22"/>
          <w:szCs w:val="22"/>
        </w:rPr>
        <w:t xml:space="preserve"> 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ded acc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)  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hen co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ro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14:paraId="66D6C3B1" w14:textId="77777777" w:rsidR="00AA2D28" w:rsidRDefault="00AA2D28">
      <w:pPr>
        <w:spacing w:before="13" w:line="280" w:lineRule="exact"/>
        <w:rPr>
          <w:sz w:val="28"/>
          <w:szCs w:val="28"/>
        </w:rPr>
      </w:pPr>
    </w:p>
    <w:p w14:paraId="66D6C3B2" w14:textId="0FFB2871" w:rsidR="00AA2D28" w:rsidRPr="0015158E" w:rsidRDefault="006E733A" w:rsidP="003C5D9F">
      <w:pPr>
        <w:pStyle w:val="Heading2"/>
        <w:numPr>
          <w:ilvl w:val="0"/>
          <w:numId w:val="21"/>
        </w:numPr>
        <w:spacing w:before="0"/>
        <w:rPr>
          <w:rFonts w:ascii="Times New Roman" w:hAnsi="Times New Roman" w:cs="Times New Roman"/>
          <w:i w:val="0"/>
          <w:sz w:val="22"/>
        </w:rPr>
      </w:pPr>
      <w:r w:rsidRPr="0015158E">
        <w:rPr>
          <w:rFonts w:ascii="Times New Roman" w:hAnsi="Times New Roman" w:cs="Times New Roman"/>
          <w:i w:val="0"/>
          <w:sz w:val="22"/>
        </w:rPr>
        <w:t>Core Principles</w:t>
      </w:r>
    </w:p>
    <w:p w14:paraId="66D6C3B3" w14:textId="77777777" w:rsidR="00AA2D28" w:rsidRDefault="00AA2D28">
      <w:pPr>
        <w:spacing w:before="15" w:line="220" w:lineRule="exact"/>
        <w:rPr>
          <w:sz w:val="22"/>
          <w:szCs w:val="22"/>
        </w:rPr>
      </w:pPr>
    </w:p>
    <w:p w14:paraId="66D6C3B4" w14:textId="77777777" w:rsidR="00AA2D28" w:rsidRDefault="006E733A">
      <w:pPr>
        <w:ind w:left="100"/>
        <w:rPr>
          <w:sz w:val="22"/>
          <w:szCs w:val="22"/>
        </w:rPr>
      </w:pP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 4</w:t>
      </w:r>
    </w:p>
    <w:p w14:paraId="66D6C3B5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3B6" w14:textId="77777777" w:rsidR="00AA2D28" w:rsidRDefault="006E733A">
      <w:pPr>
        <w:ind w:left="460" w:right="757" w:hanging="360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Each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Con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sp</w:t>
      </w:r>
      <w:r>
        <w:rPr>
          <w:sz w:val="22"/>
          <w:szCs w:val="22"/>
        </w:rPr>
        <w:t>ec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 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one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a w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ee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14:paraId="66D6C3B7" w14:textId="77777777" w:rsidR="00AA2D28" w:rsidRDefault="00AA2D28">
      <w:pPr>
        <w:spacing w:before="18" w:line="220" w:lineRule="exact"/>
        <w:rPr>
          <w:sz w:val="22"/>
          <w:szCs w:val="22"/>
        </w:rPr>
      </w:pPr>
    </w:p>
    <w:p w14:paraId="66D6C3B8" w14:textId="77777777" w:rsidR="00AA2D28" w:rsidRDefault="006E733A">
      <w:pPr>
        <w:ind w:left="460" w:right="183" w:hanging="360"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Each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ado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acc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aw 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oye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’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 w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’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6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e,</w:t>
      </w:r>
      <w:r>
        <w:rPr>
          <w:spacing w:val="-2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 and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ach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wo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 Such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 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shou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ount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d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s, wh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-2"/>
          <w:sz w:val="22"/>
          <w:szCs w:val="22"/>
        </w:rPr>
        <w:t xml:space="preserve"> 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:</w:t>
      </w:r>
    </w:p>
    <w:p w14:paraId="66D6C3B9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3BA" w14:textId="77777777" w:rsidR="00AA2D28" w:rsidRDefault="006E733A">
      <w:pPr>
        <w:ind w:left="460"/>
        <w:rPr>
          <w:sz w:val="22"/>
          <w:szCs w:val="22"/>
        </w:rPr>
      </w:pPr>
      <w:r>
        <w:rPr>
          <w:sz w:val="22"/>
          <w:szCs w:val="22"/>
        </w:rPr>
        <w:t xml:space="preserve">a)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aw 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;</w:t>
      </w:r>
    </w:p>
    <w:p w14:paraId="66D6C3BB" w14:textId="77777777" w:rsidR="00AA2D28" w:rsidRDefault="006E733A">
      <w:pPr>
        <w:spacing w:before="40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b)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add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;</w:t>
      </w:r>
    </w:p>
    <w:p w14:paraId="66D6C3BC" w14:textId="77777777" w:rsidR="00AA2D28" w:rsidRDefault="006E733A">
      <w:pPr>
        <w:spacing w:before="37" w:line="276" w:lineRule="auto"/>
        <w:ind w:left="820" w:right="473" w:hanging="360"/>
        <w:rPr>
          <w:sz w:val="22"/>
          <w:szCs w:val="22"/>
        </w:rPr>
      </w:pPr>
      <w:r>
        <w:rPr>
          <w:sz w:val="22"/>
          <w:szCs w:val="22"/>
        </w:rPr>
        <w:t xml:space="preserve">c)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adop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 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ehe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easu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bat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;</w:t>
      </w:r>
    </w:p>
    <w:p w14:paraId="66D6C3BD" w14:textId="77777777" w:rsidR="00AA2D28" w:rsidRDefault="006E733A">
      <w:pPr>
        <w:spacing w:before="1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d)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ce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echan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s;</w:t>
      </w:r>
    </w:p>
    <w:p w14:paraId="66D6C3BE" w14:textId="77777777" w:rsidR="00AA2D28" w:rsidRDefault="006E733A">
      <w:pPr>
        <w:spacing w:before="37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e)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s;</w:t>
      </w:r>
    </w:p>
    <w:p w14:paraId="66D6C3BF" w14:textId="77777777" w:rsidR="00AA2D28" w:rsidRDefault="006E733A">
      <w:pPr>
        <w:spacing w:before="40"/>
        <w:ind w:left="460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)  </w:t>
      </w:r>
      <w:r>
        <w:rPr>
          <w:spacing w:val="4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s;</w:t>
      </w:r>
    </w:p>
    <w:p w14:paraId="66D6C3C0" w14:textId="77777777" w:rsidR="00AA2D28" w:rsidRDefault="006E733A">
      <w:pPr>
        <w:spacing w:before="37" w:line="275" w:lineRule="auto"/>
        <w:ind w:left="820" w:right="678" w:hanging="360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)  </w:t>
      </w:r>
      <w:r>
        <w:rPr>
          <w:spacing w:val="1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educ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 and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 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</w:p>
    <w:p w14:paraId="66D6C3C1" w14:textId="77777777" w:rsidR="00AA2D28" w:rsidRDefault="006E733A">
      <w:pPr>
        <w:spacing w:before="1" w:line="277" w:lineRule="auto"/>
        <w:ind w:left="820" w:right="159" w:hanging="360"/>
        <w:rPr>
          <w:sz w:val="22"/>
          <w:szCs w:val="22"/>
        </w:rPr>
      </w:pPr>
      <w:r>
        <w:rPr>
          <w:sz w:val="22"/>
          <w:szCs w:val="22"/>
        </w:rPr>
        <w:t xml:space="preserve">h)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eans of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h </w:t>
      </w:r>
      <w:proofErr w:type="spellStart"/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abour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s.</w:t>
      </w:r>
    </w:p>
    <w:p w14:paraId="66D6C3C2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3C3" w14:textId="77777777" w:rsidR="00AA2D28" w:rsidRDefault="006E733A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3)  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 adop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 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e, ea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</w:p>
    <w:p w14:paraId="66D6C3C4" w14:textId="77777777" w:rsidR="00AA2D28" w:rsidRDefault="006E733A">
      <w:pPr>
        <w:spacing w:before="1" w:line="240" w:lineRule="exact"/>
        <w:ind w:left="460" w:right="100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s,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 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ns,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ccou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</w:p>
    <w:p w14:paraId="66D6C3C5" w14:textId="77777777" w:rsidR="00AA2D28" w:rsidRDefault="006E733A">
      <w:pPr>
        <w:spacing w:line="240" w:lineRule="exact"/>
        <w:ind w:left="460"/>
        <w:rPr>
          <w:sz w:val="22"/>
          <w:szCs w:val="22"/>
        </w:rPr>
      </w:pP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14:paraId="66D6C3C6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3C7" w14:textId="77777777" w:rsidR="00AA2D28" w:rsidRDefault="006E733A">
      <w:pPr>
        <w:ind w:left="100"/>
        <w:rPr>
          <w:sz w:val="22"/>
          <w:szCs w:val="22"/>
        </w:rPr>
      </w:pP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 5</w:t>
      </w:r>
    </w:p>
    <w:p w14:paraId="66D6C3C8" w14:textId="77777777" w:rsidR="00AA2D28" w:rsidRDefault="00AA2D28">
      <w:pPr>
        <w:spacing w:before="1" w:line="240" w:lineRule="exact"/>
        <w:rPr>
          <w:sz w:val="24"/>
          <w:szCs w:val="24"/>
        </w:rPr>
      </w:pPr>
    </w:p>
    <w:p w14:paraId="66D6C3C9" w14:textId="77777777" w:rsidR="00AA2D28" w:rsidRDefault="006E733A">
      <w:pPr>
        <w:ind w:left="100" w:right="135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a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ew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wo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of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each 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and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da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na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edom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e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 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ab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our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e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ect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oy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 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n, as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de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ent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14:paraId="66D6C3CA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3CB" w14:textId="77777777" w:rsidR="00AA2D28" w:rsidRDefault="006E733A">
      <w:pPr>
        <w:ind w:left="100"/>
        <w:rPr>
          <w:sz w:val="22"/>
          <w:szCs w:val="22"/>
        </w:rPr>
      </w:pP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 6</w:t>
      </w:r>
    </w:p>
    <w:p w14:paraId="66D6C3CC" w14:textId="77777777" w:rsidR="00AA2D28" w:rsidRDefault="00AA2D28">
      <w:pPr>
        <w:spacing w:before="1" w:line="240" w:lineRule="exact"/>
        <w:rPr>
          <w:sz w:val="24"/>
          <w:szCs w:val="24"/>
        </w:rPr>
      </w:pPr>
    </w:p>
    <w:p w14:paraId="66D6C3CD" w14:textId="77777777" w:rsidR="00AA2D28" w:rsidRDefault="006E733A">
      <w:pPr>
        <w:ind w:left="100" w:right="207"/>
        <w:rPr>
          <w:sz w:val="22"/>
          <w:szCs w:val="22"/>
        </w:rPr>
      </w:pPr>
      <w:r>
        <w:rPr>
          <w:sz w:val="22"/>
          <w:szCs w:val="22"/>
        </w:rPr>
        <w:t xml:space="preserve">Each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ado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aws, re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io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n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-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oy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n,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 wor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s,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 and 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sons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one or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oups 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ons 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opo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 by</w:t>
      </w:r>
      <w:r>
        <w:rPr>
          <w:spacing w:val="-2"/>
          <w:sz w:val="22"/>
          <w:szCs w:val="22"/>
        </w:rPr>
        <w:t xml:space="preserve"> 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w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14:paraId="66D6C3CE" w14:textId="77777777" w:rsidR="00AA2D28" w:rsidRDefault="00AA2D28">
      <w:pPr>
        <w:spacing w:before="4" w:line="240" w:lineRule="exact"/>
        <w:rPr>
          <w:sz w:val="24"/>
          <w:szCs w:val="24"/>
        </w:rPr>
      </w:pPr>
    </w:p>
    <w:p w14:paraId="66D6C3CF" w14:textId="7B0285AD" w:rsidR="00AA2D28" w:rsidRDefault="006E733A" w:rsidP="003C5D9F">
      <w:pPr>
        <w:pStyle w:val="Heading2"/>
        <w:numPr>
          <w:ilvl w:val="0"/>
          <w:numId w:val="21"/>
        </w:numPr>
        <w:spacing w:before="0"/>
        <w:rPr>
          <w:sz w:val="22"/>
          <w:szCs w:val="22"/>
        </w:rPr>
      </w:pPr>
      <w:r w:rsidRPr="0015158E">
        <w:rPr>
          <w:rFonts w:ascii="Times New Roman" w:hAnsi="Times New Roman" w:cs="Times New Roman"/>
          <w:i w:val="0"/>
          <w:sz w:val="22"/>
        </w:rPr>
        <w:t>Protection and Prevention</w:t>
      </w:r>
    </w:p>
    <w:p w14:paraId="66D6C3D0" w14:textId="77777777" w:rsidR="00AA2D28" w:rsidRDefault="00AA2D28">
      <w:pPr>
        <w:spacing w:before="17" w:line="220" w:lineRule="exact"/>
        <w:rPr>
          <w:sz w:val="22"/>
          <w:szCs w:val="22"/>
        </w:rPr>
      </w:pPr>
    </w:p>
    <w:p w14:paraId="66D6C3D1" w14:textId="77777777" w:rsidR="00AA2D28" w:rsidRDefault="006E733A">
      <w:pPr>
        <w:ind w:left="100"/>
        <w:rPr>
          <w:sz w:val="22"/>
          <w:szCs w:val="22"/>
        </w:rPr>
      </w:pP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 7</w:t>
      </w:r>
    </w:p>
    <w:p w14:paraId="66D6C3D2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3D3" w14:textId="77777777" w:rsidR="00AA2D28" w:rsidRDefault="006E733A">
      <w:pPr>
        <w:ind w:left="100" w:right="287"/>
        <w:rPr>
          <w:sz w:val="22"/>
          <w:szCs w:val="22"/>
        </w:rPr>
        <w:sectPr w:rsidR="00AA2D28">
          <w:pgSz w:w="11920" w:h="16840"/>
          <w:pgMar w:top="940" w:right="1320" w:bottom="280" w:left="1340" w:header="730" w:footer="0" w:gutter="0"/>
          <w:cols w:space="720"/>
        </w:sectPr>
      </w:pP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co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1,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 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aws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de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nc</w:t>
      </w:r>
      <w:r>
        <w:rPr>
          <w:sz w:val="22"/>
          <w:szCs w:val="22"/>
        </w:rPr>
        <w:t xml:space="preserve">e and 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w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ende</w:t>
      </w:r>
      <w:r>
        <w:rPr>
          <w:spacing w:val="4"/>
          <w:sz w:val="22"/>
          <w:szCs w:val="22"/>
        </w:rPr>
        <w:t>r</w:t>
      </w:r>
      <w:r>
        <w:rPr>
          <w:spacing w:val="-3"/>
          <w:sz w:val="22"/>
          <w:szCs w:val="22"/>
        </w:rPr>
        <w:t>-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 and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14:paraId="66D6C3D4" w14:textId="77777777" w:rsidR="00AA2D28" w:rsidRDefault="00AA2D28">
      <w:pPr>
        <w:spacing w:line="180" w:lineRule="exact"/>
        <w:rPr>
          <w:sz w:val="18"/>
          <w:szCs w:val="18"/>
        </w:rPr>
      </w:pPr>
    </w:p>
    <w:p w14:paraId="66D6C3D5" w14:textId="77777777" w:rsidR="00AA2D28" w:rsidRDefault="00AA2D28">
      <w:pPr>
        <w:spacing w:line="200" w:lineRule="exact"/>
      </w:pPr>
    </w:p>
    <w:p w14:paraId="66D6C3D6" w14:textId="77777777" w:rsidR="00AA2D28" w:rsidRDefault="00AA2D28">
      <w:pPr>
        <w:spacing w:line="200" w:lineRule="exact"/>
      </w:pPr>
    </w:p>
    <w:p w14:paraId="66D6C3D8" w14:textId="77777777" w:rsidR="00AA2D28" w:rsidRDefault="006E733A">
      <w:pPr>
        <w:spacing w:before="32"/>
        <w:ind w:left="100"/>
        <w:rPr>
          <w:sz w:val="22"/>
          <w:szCs w:val="22"/>
        </w:rPr>
      </w:pP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 8</w:t>
      </w:r>
    </w:p>
    <w:p w14:paraId="66D6C3D9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3DA" w14:textId="77777777" w:rsidR="00AA2D28" w:rsidRDefault="006E733A">
      <w:pPr>
        <w:ind w:left="100" w:right="533"/>
        <w:rPr>
          <w:sz w:val="22"/>
          <w:szCs w:val="22"/>
        </w:rPr>
      </w:pPr>
      <w:r>
        <w:rPr>
          <w:sz w:val="22"/>
          <w:szCs w:val="22"/>
        </w:rPr>
        <w:t xml:space="preserve">Each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easu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wo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:</w:t>
      </w:r>
    </w:p>
    <w:p w14:paraId="66D6C3DB" w14:textId="77777777" w:rsidR="00AA2D28" w:rsidRDefault="00AA2D28">
      <w:pPr>
        <w:spacing w:before="18" w:line="220" w:lineRule="exact"/>
        <w:rPr>
          <w:sz w:val="22"/>
          <w:szCs w:val="22"/>
        </w:rPr>
      </w:pPr>
    </w:p>
    <w:p w14:paraId="66D6C3DC" w14:textId="77777777" w:rsidR="00AA2D28" w:rsidRDefault="006E733A">
      <w:pPr>
        <w:ind w:left="460"/>
        <w:rPr>
          <w:sz w:val="22"/>
          <w:szCs w:val="22"/>
        </w:rPr>
      </w:pPr>
      <w:r>
        <w:rPr>
          <w:sz w:val="22"/>
          <w:szCs w:val="22"/>
        </w:rPr>
        <w:t xml:space="preserve">a)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eco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 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cono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s;</w:t>
      </w:r>
    </w:p>
    <w:p w14:paraId="66D6C3DD" w14:textId="77777777" w:rsidR="00AA2D28" w:rsidRDefault="006E733A">
      <w:pPr>
        <w:spacing w:before="40" w:line="275" w:lineRule="auto"/>
        <w:ind w:left="820" w:right="115" w:hanging="360"/>
        <w:rPr>
          <w:sz w:val="22"/>
          <w:szCs w:val="22"/>
        </w:rPr>
      </w:pPr>
      <w:r>
        <w:rPr>
          <w:sz w:val="22"/>
          <w:szCs w:val="22"/>
        </w:rPr>
        <w:t xml:space="preserve">b) 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’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s’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ned and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eans,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 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ned 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 e</w:t>
      </w:r>
      <w:r>
        <w:rPr>
          <w:spacing w:val="2"/>
          <w:sz w:val="22"/>
          <w:szCs w:val="22"/>
        </w:rPr>
        <w:t>x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</w:p>
    <w:p w14:paraId="66D6C3DE" w14:textId="77777777" w:rsidR="00AA2D28" w:rsidRDefault="006E733A">
      <w:pPr>
        <w:spacing w:before="1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c)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s.</w:t>
      </w:r>
    </w:p>
    <w:p w14:paraId="66D6C3DF" w14:textId="77777777" w:rsidR="00AA2D28" w:rsidRDefault="00AA2D28">
      <w:pPr>
        <w:spacing w:before="17" w:line="260" w:lineRule="exact"/>
        <w:rPr>
          <w:sz w:val="26"/>
          <w:szCs w:val="26"/>
        </w:rPr>
      </w:pPr>
    </w:p>
    <w:p w14:paraId="66D6C3E0" w14:textId="77777777" w:rsidR="00AA2D28" w:rsidRDefault="006E733A">
      <w:pPr>
        <w:ind w:left="100"/>
        <w:rPr>
          <w:sz w:val="22"/>
          <w:szCs w:val="22"/>
        </w:rPr>
      </w:pP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 9</w:t>
      </w:r>
    </w:p>
    <w:p w14:paraId="66D6C3E1" w14:textId="77777777" w:rsidR="00AA2D28" w:rsidRDefault="00AA2D28">
      <w:pPr>
        <w:spacing w:before="2" w:line="240" w:lineRule="exact"/>
        <w:rPr>
          <w:sz w:val="24"/>
          <w:szCs w:val="24"/>
        </w:rPr>
      </w:pPr>
    </w:p>
    <w:p w14:paraId="66D6C3E2" w14:textId="77777777" w:rsidR="00AA2D28" w:rsidRDefault="006E733A">
      <w:pPr>
        <w:ind w:left="100" w:right="171"/>
        <w:rPr>
          <w:sz w:val="22"/>
          <w:szCs w:val="22"/>
        </w:rPr>
      </w:pPr>
      <w:r>
        <w:rPr>
          <w:sz w:val="22"/>
          <w:szCs w:val="22"/>
        </w:rPr>
        <w:t xml:space="preserve">Each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ado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aws 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ns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eps co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wo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ender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ence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and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so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son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o:</w:t>
      </w:r>
    </w:p>
    <w:p w14:paraId="66D6C3E3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3E4" w14:textId="77777777" w:rsidR="00AA2D28" w:rsidRDefault="006E733A">
      <w:pPr>
        <w:spacing w:line="277" w:lineRule="auto"/>
        <w:ind w:left="820" w:right="525" w:hanging="360"/>
        <w:rPr>
          <w:sz w:val="22"/>
          <w:szCs w:val="22"/>
        </w:rPr>
      </w:pPr>
      <w:r>
        <w:rPr>
          <w:sz w:val="22"/>
          <w:szCs w:val="22"/>
        </w:rPr>
        <w:t xml:space="preserve">a)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adopt</w:t>
      </w:r>
      <w:proofErr w:type="gram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 a wo</w:t>
      </w:r>
      <w:r>
        <w:rPr>
          <w:spacing w:val="-2"/>
          <w:sz w:val="22"/>
          <w:szCs w:val="22"/>
        </w:rPr>
        <w:t>rk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ace po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;</w:t>
      </w:r>
    </w:p>
    <w:p w14:paraId="66D6C3E5" w14:textId="77777777" w:rsidR="00AA2D28" w:rsidRDefault="006E733A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b)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 xml:space="preserve"> a</w:t>
      </w:r>
      <w:r>
        <w:rPr>
          <w:sz w:val="22"/>
          <w:szCs w:val="22"/>
        </w:rPr>
        <w:t>nd 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 p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</w:p>
    <w:p w14:paraId="66D6C3E6" w14:textId="77777777" w:rsidR="00AA2D28" w:rsidRDefault="006E733A">
      <w:pPr>
        <w:spacing w:before="37"/>
        <w:ind w:left="820"/>
        <w:rPr>
          <w:sz w:val="22"/>
          <w:szCs w:val="22"/>
        </w:rPr>
      </w:pPr>
      <w:proofErr w:type="gram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occ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h;</w:t>
      </w:r>
    </w:p>
    <w:p w14:paraId="66D6C3E7" w14:textId="77777777" w:rsidR="00AA2D28" w:rsidRDefault="006E733A">
      <w:pPr>
        <w:spacing w:before="37" w:line="277" w:lineRule="auto"/>
        <w:ind w:left="820" w:right="533" w:hanging="360"/>
        <w:rPr>
          <w:sz w:val="22"/>
          <w:szCs w:val="22"/>
        </w:rPr>
      </w:pPr>
      <w:r>
        <w:rPr>
          <w:sz w:val="22"/>
          <w:szCs w:val="22"/>
        </w:rPr>
        <w:t xml:space="preserve">c)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y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ds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easu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</w:p>
    <w:p w14:paraId="66D6C3E8" w14:textId="77777777" w:rsidR="00AA2D28" w:rsidRDefault="006E733A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d)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 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</w:p>
    <w:p w14:paraId="66D6C3E9" w14:textId="77777777" w:rsidR="00AA2D28" w:rsidRDefault="006E733A">
      <w:pPr>
        <w:spacing w:before="37" w:line="276" w:lineRule="auto"/>
        <w:ind w:left="820" w:right="149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 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sub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aph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) 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e.</w:t>
      </w:r>
    </w:p>
    <w:p w14:paraId="66D6C3EA" w14:textId="77777777" w:rsidR="00AA2D28" w:rsidRDefault="00AA2D28">
      <w:pPr>
        <w:spacing w:before="5" w:line="240" w:lineRule="exact"/>
        <w:rPr>
          <w:sz w:val="24"/>
          <w:szCs w:val="24"/>
        </w:rPr>
      </w:pPr>
    </w:p>
    <w:p w14:paraId="66D6C3EB" w14:textId="51AD7BFC" w:rsidR="00AA2D28" w:rsidRPr="0015158E" w:rsidRDefault="006E733A" w:rsidP="00DF0727">
      <w:pPr>
        <w:pStyle w:val="Heading2"/>
        <w:numPr>
          <w:ilvl w:val="0"/>
          <w:numId w:val="21"/>
        </w:numPr>
        <w:spacing w:before="0"/>
        <w:ind w:left="709" w:hanging="567"/>
        <w:rPr>
          <w:rFonts w:ascii="Times New Roman" w:hAnsi="Times New Roman" w:cs="Times New Roman"/>
          <w:i w:val="0"/>
          <w:sz w:val="22"/>
        </w:rPr>
      </w:pPr>
      <w:r w:rsidRPr="0015158E">
        <w:rPr>
          <w:rFonts w:ascii="Times New Roman" w:hAnsi="Times New Roman" w:cs="Times New Roman"/>
          <w:i w:val="0"/>
          <w:sz w:val="22"/>
        </w:rPr>
        <w:t>Enforcement and Remedies</w:t>
      </w:r>
    </w:p>
    <w:p w14:paraId="66D6C3EC" w14:textId="77777777" w:rsidR="00AA2D28" w:rsidRDefault="00AA2D28">
      <w:pPr>
        <w:spacing w:before="14" w:line="220" w:lineRule="exact"/>
        <w:rPr>
          <w:sz w:val="22"/>
          <w:szCs w:val="22"/>
        </w:rPr>
      </w:pPr>
    </w:p>
    <w:p w14:paraId="66D6C3ED" w14:textId="77777777" w:rsidR="00AA2D28" w:rsidRDefault="006E733A">
      <w:pPr>
        <w:ind w:left="100"/>
        <w:rPr>
          <w:sz w:val="22"/>
          <w:szCs w:val="22"/>
        </w:rPr>
      </w:pP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 10</w:t>
      </w:r>
    </w:p>
    <w:p w14:paraId="66D6C3EE" w14:textId="77777777" w:rsidR="00AA2D28" w:rsidRDefault="00AA2D28">
      <w:pPr>
        <w:spacing w:before="1" w:line="240" w:lineRule="exact"/>
        <w:rPr>
          <w:sz w:val="24"/>
          <w:szCs w:val="24"/>
        </w:rPr>
      </w:pPr>
    </w:p>
    <w:p w14:paraId="66D6C3EF" w14:textId="77777777" w:rsidR="00AA2D28" w:rsidRDefault="006E733A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Each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easu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o:</w:t>
      </w:r>
    </w:p>
    <w:p w14:paraId="66D6C3F0" w14:textId="77777777" w:rsidR="00AA2D28" w:rsidRDefault="00AA2D28">
      <w:pPr>
        <w:spacing w:before="17" w:line="260" w:lineRule="exact"/>
        <w:rPr>
          <w:sz w:val="26"/>
          <w:szCs w:val="26"/>
        </w:rPr>
      </w:pPr>
    </w:p>
    <w:p w14:paraId="66D6C3F1" w14:textId="77777777" w:rsidR="00AA2D28" w:rsidRDefault="006E733A">
      <w:pPr>
        <w:spacing w:line="275" w:lineRule="auto"/>
        <w:ind w:left="820" w:right="313" w:hanging="360"/>
        <w:rPr>
          <w:sz w:val="22"/>
          <w:szCs w:val="22"/>
        </w:rPr>
      </w:pPr>
      <w:r>
        <w:rPr>
          <w:sz w:val="22"/>
          <w:szCs w:val="22"/>
        </w:rPr>
        <w:t xml:space="preserve">a)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or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on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aws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;</w:t>
      </w:r>
    </w:p>
    <w:p w14:paraId="66D6C3F2" w14:textId="77777777" w:rsidR="00AA2D28" w:rsidRDefault="006E733A">
      <w:pPr>
        <w:spacing w:before="1" w:line="276" w:lineRule="auto"/>
        <w:ind w:left="820" w:right="159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ensu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e,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 and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han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su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 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:</w:t>
      </w:r>
    </w:p>
    <w:p w14:paraId="66D6C3F3" w14:textId="77777777" w:rsidR="00AA2D28" w:rsidRDefault="006E733A">
      <w:pPr>
        <w:tabs>
          <w:tab w:val="left" w:pos="1180"/>
        </w:tabs>
        <w:spacing w:line="275" w:lineRule="auto"/>
        <w:ind w:left="1180" w:right="214" w:hanging="360"/>
        <w:rPr>
          <w:sz w:val="22"/>
          <w:szCs w:val="22"/>
        </w:rPr>
      </w:pPr>
      <w:proofErr w:type="spellStart"/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nt</w:t>
      </w:r>
      <w:proofErr w:type="gram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edu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 we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s, w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e,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echan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wor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;</w:t>
      </w:r>
    </w:p>
    <w:p w14:paraId="66D6C3F4" w14:textId="77777777" w:rsidR="00AA2D28" w:rsidRDefault="006E733A">
      <w:pPr>
        <w:spacing w:before="1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) </w:t>
      </w:r>
      <w:r>
        <w:rPr>
          <w:spacing w:val="54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echan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ac</w:t>
      </w:r>
      <w:r>
        <w:rPr>
          <w:sz w:val="22"/>
          <w:szCs w:val="22"/>
        </w:rPr>
        <w:t>e;</w:t>
      </w:r>
    </w:p>
    <w:p w14:paraId="66D6C3F5" w14:textId="77777777" w:rsidR="00AA2D28" w:rsidRDefault="006E733A">
      <w:pPr>
        <w:spacing w:before="40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)</w:t>
      </w:r>
      <w:r>
        <w:rPr>
          <w:spacing w:val="4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cou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s;</w:t>
      </w:r>
    </w:p>
    <w:p w14:paraId="66D6C3F6" w14:textId="77777777" w:rsidR="00AA2D28" w:rsidRDefault="006E733A">
      <w:pPr>
        <w:spacing w:before="37" w:line="275" w:lineRule="auto"/>
        <w:ind w:left="1180" w:right="206" w:hanging="360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) </w:t>
      </w:r>
      <w:r>
        <w:rPr>
          <w:spacing w:val="6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s,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s, wi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ne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and wh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</w:p>
    <w:p w14:paraId="66D6C3F7" w14:textId="77777777" w:rsidR="00AA2D28" w:rsidRDefault="006E733A">
      <w:pPr>
        <w:spacing w:before="1"/>
        <w:ind w:left="820"/>
        <w:rPr>
          <w:sz w:val="22"/>
          <w:szCs w:val="22"/>
        </w:rPr>
        <w:sectPr w:rsidR="00AA2D28">
          <w:pgSz w:w="11920" w:h="16840"/>
          <w:pgMar w:top="940" w:right="1320" w:bottom="280" w:left="1340" w:header="730" w:footer="0" w:gutter="0"/>
          <w:cols w:space="720"/>
        </w:sectPr>
      </w:pP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)  </w:t>
      </w:r>
      <w:r>
        <w:rPr>
          <w:spacing w:val="1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proofErr w:type="gramEnd"/>
      <w:r>
        <w:rPr>
          <w:sz w:val="22"/>
          <w:szCs w:val="22"/>
        </w:rPr>
        <w:t>, 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upp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s;</w:t>
      </w:r>
    </w:p>
    <w:p w14:paraId="66D6C3F8" w14:textId="77777777" w:rsidR="00AA2D28" w:rsidRDefault="00AA2D28">
      <w:pPr>
        <w:spacing w:before="8" w:line="280" w:lineRule="exact"/>
        <w:rPr>
          <w:sz w:val="28"/>
          <w:szCs w:val="28"/>
        </w:rPr>
      </w:pPr>
    </w:p>
    <w:p w14:paraId="66D6C3F9" w14:textId="77777777" w:rsidR="00AA2D28" w:rsidRDefault="006E733A">
      <w:pPr>
        <w:spacing w:before="32" w:line="275" w:lineRule="auto"/>
        <w:ind w:left="820" w:right="440" w:hanging="360"/>
        <w:rPr>
          <w:sz w:val="22"/>
          <w:szCs w:val="22"/>
        </w:rPr>
      </w:pPr>
      <w:r>
        <w:rPr>
          <w:sz w:val="22"/>
          <w:szCs w:val="22"/>
        </w:rPr>
        <w:t xml:space="preserve">c)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ect</w:t>
      </w:r>
      <w:proofErr w:type="gramEnd"/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cy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and 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e</w:t>
      </w:r>
      <w:r>
        <w:rPr>
          <w:spacing w:val="-2"/>
          <w:sz w:val="22"/>
          <w:szCs w:val="22"/>
        </w:rPr>
        <w:t>ns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qu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acy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con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not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ed;</w:t>
      </w:r>
    </w:p>
    <w:p w14:paraId="66D6C3FA" w14:textId="77777777" w:rsidR="00AA2D28" w:rsidRDefault="006E733A">
      <w:pPr>
        <w:spacing w:before="1" w:line="277" w:lineRule="auto"/>
        <w:ind w:left="820" w:right="211" w:hanging="360"/>
        <w:rPr>
          <w:sz w:val="22"/>
          <w:szCs w:val="22"/>
        </w:rPr>
      </w:pPr>
      <w:r>
        <w:rPr>
          <w:sz w:val="22"/>
          <w:szCs w:val="22"/>
        </w:rPr>
        <w:t xml:space="preserve">d)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ons, wh</w:t>
      </w:r>
      <w:r>
        <w:rPr>
          <w:spacing w:val="-3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 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wor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d of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;</w:t>
      </w:r>
    </w:p>
    <w:p w14:paraId="66D6C3FB" w14:textId="77777777" w:rsidR="00AA2D28" w:rsidRDefault="006E733A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e)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 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ende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wo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of</w:t>
      </w:r>
      <w:r>
        <w:rPr>
          <w:spacing w:val="-1"/>
          <w:sz w:val="22"/>
          <w:szCs w:val="22"/>
        </w:rPr>
        <w:t xml:space="preserve"> 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</w:p>
    <w:p w14:paraId="66D6C3FC" w14:textId="77777777" w:rsidR="00AA2D28" w:rsidRDefault="006E733A">
      <w:pPr>
        <w:spacing w:before="37" w:line="275" w:lineRule="auto"/>
        <w:ind w:left="820" w:right="513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e,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spu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echan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s,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uppo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ces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;</w:t>
      </w:r>
    </w:p>
    <w:p w14:paraId="66D6C3FD" w14:textId="77777777" w:rsidR="00AA2D28" w:rsidRDefault="006E733A">
      <w:pPr>
        <w:tabs>
          <w:tab w:val="left" w:pos="820"/>
        </w:tabs>
        <w:spacing w:before="1" w:line="277" w:lineRule="auto"/>
        <w:ind w:left="820" w:right="144" w:hanging="360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proofErr w:type="gram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eco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ff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 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sti</w:t>
      </w:r>
      <w:r>
        <w:rPr>
          <w:sz w:val="22"/>
          <w:szCs w:val="22"/>
        </w:rPr>
        <w:t xml:space="preserve">c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and,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pact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w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 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ork</w:t>
      </w:r>
      <w:r>
        <w:rPr>
          <w:sz w:val="22"/>
          <w:szCs w:val="22"/>
        </w:rPr>
        <w:t>;</w:t>
      </w:r>
    </w:p>
    <w:p w14:paraId="66D6C3FE" w14:textId="77777777" w:rsidR="00AA2D28" w:rsidRDefault="006E733A">
      <w:pPr>
        <w:spacing w:line="240" w:lineRule="exact"/>
        <w:ind w:left="460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)  </w:t>
      </w:r>
      <w:r>
        <w:rPr>
          <w:spacing w:val="1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 work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ch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ey</w:t>
      </w:r>
    </w:p>
    <w:p w14:paraId="66D6C3FF" w14:textId="77777777" w:rsidR="00AA2D28" w:rsidRDefault="006E733A">
      <w:pPr>
        <w:spacing w:before="37" w:line="276" w:lineRule="auto"/>
        <w:ind w:left="820" w:right="89"/>
        <w:rPr>
          <w:sz w:val="22"/>
          <w:szCs w:val="22"/>
        </w:rPr>
      </w:pP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e,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h 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due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ue con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</w:p>
    <w:p w14:paraId="66D6C400" w14:textId="77777777" w:rsidR="00AA2D28" w:rsidRDefault="006E733A">
      <w:pPr>
        <w:spacing w:line="276" w:lineRule="auto"/>
        <w:ind w:left="820" w:right="170" w:hanging="360"/>
        <w:rPr>
          <w:sz w:val="22"/>
          <w:szCs w:val="22"/>
        </w:rPr>
      </w:pPr>
      <w:r>
        <w:rPr>
          <w:sz w:val="22"/>
          <w:szCs w:val="22"/>
        </w:rPr>
        <w:t xml:space="preserve">h)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our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and</w:t>
      </w:r>
      <w:r>
        <w:rPr>
          <w:spacing w:val="-2"/>
          <w:sz w:val="22"/>
          <w:szCs w:val="22"/>
        </w:rPr>
        <w:t xml:space="preserve"> 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w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 of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ce,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op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c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e, </w:t>
      </w:r>
      <w:r>
        <w:rPr>
          <w:spacing w:val="-2"/>
          <w:sz w:val="22"/>
          <w:szCs w:val="22"/>
        </w:rPr>
        <w:t>he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 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 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 ad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ch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ded 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.</w:t>
      </w:r>
    </w:p>
    <w:p w14:paraId="66D6C401" w14:textId="77777777" w:rsidR="00AA2D28" w:rsidRDefault="00AA2D28">
      <w:pPr>
        <w:spacing w:before="6" w:line="240" w:lineRule="exact"/>
        <w:rPr>
          <w:sz w:val="24"/>
          <w:szCs w:val="24"/>
        </w:rPr>
      </w:pPr>
    </w:p>
    <w:p w14:paraId="66D6C402" w14:textId="0E933C8F" w:rsidR="00AA2D28" w:rsidRPr="0015158E" w:rsidRDefault="006E733A" w:rsidP="00DF0727">
      <w:pPr>
        <w:pStyle w:val="Heading2"/>
        <w:numPr>
          <w:ilvl w:val="0"/>
          <w:numId w:val="21"/>
        </w:numPr>
        <w:spacing w:before="0"/>
        <w:ind w:left="709" w:hanging="567"/>
        <w:rPr>
          <w:rFonts w:ascii="Times New Roman" w:hAnsi="Times New Roman" w:cs="Times New Roman"/>
          <w:i w:val="0"/>
          <w:sz w:val="22"/>
        </w:rPr>
      </w:pPr>
      <w:r w:rsidRPr="0015158E">
        <w:rPr>
          <w:rFonts w:ascii="Times New Roman" w:hAnsi="Times New Roman" w:cs="Times New Roman"/>
          <w:i w:val="0"/>
          <w:sz w:val="22"/>
        </w:rPr>
        <w:t>Guidance, Training and Awareness-raising</w:t>
      </w:r>
    </w:p>
    <w:p w14:paraId="66D6C403" w14:textId="77777777" w:rsidR="00AA2D28" w:rsidRDefault="00AA2D28">
      <w:pPr>
        <w:spacing w:before="14" w:line="220" w:lineRule="exact"/>
        <w:rPr>
          <w:sz w:val="22"/>
          <w:szCs w:val="22"/>
        </w:rPr>
      </w:pPr>
    </w:p>
    <w:p w14:paraId="66D6C404" w14:textId="77777777" w:rsidR="00AA2D28" w:rsidRDefault="006E733A">
      <w:pPr>
        <w:ind w:left="100"/>
        <w:rPr>
          <w:sz w:val="22"/>
          <w:szCs w:val="22"/>
        </w:rPr>
      </w:pP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 11</w:t>
      </w:r>
    </w:p>
    <w:p w14:paraId="66D6C405" w14:textId="77777777" w:rsidR="00AA2D28" w:rsidRDefault="00AA2D28">
      <w:pPr>
        <w:spacing w:before="1" w:line="240" w:lineRule="exact"/>
        <w:rPr>
          <w:sz w:val="24"/>
          <w:szCs w:val="24"/>
        </w:rPr>
      </w:pPr>
    </w:p>
    <w:p w14:paraId="66D6C406" w14:textId="77777777" w:rsidR="00AA2D28" w:rsidRDefault="006E733A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Each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s’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’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ons,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ek</w:t>
      </w:r>
    </w:p>
    <w:p w14:paraId="66D6C407" w14:textId="77777777" w:rsidR="00AA2D28" w:rsidRDefault="006E733A">
      <w:pPr>
        <w:spacing w:line="240" w:lineRule="exact"/>
        <w:ind w:left="100"/>
        <w:rPr>
          <w:sz w:val="22"/>
          <w:szCs w:val="22"/>
        </w:rPr>
      </w:pPr>
      <w:proofErr w:type="gram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:</w:t>
      </w:r>
    </w:p>
    <w:p w14:paraId="66D6C408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409" w14:textId="77777777" w:rsidR="00AA2D28" w:rsidRDefault="006E733A">
      <w:pPr>
        <w:spacing w:line="276" w:lineRule="auto"/>
        <w:ind w:left="820" w:right="234" w:hanging="360"/>
        <w:rPr>
          <w:sz w:val="22"/>
          <w:szCs w:val="22"/>
        </w:rPr>
      </w:pPr>
      <w:r>
        <w:rPr>
          <w:sz w:val="22"/>
          <w:szCs w:val="22"/>
        </w:rPr>
        <w:t xml:space="preserve">a)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ence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w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 su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 as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occu</w:t>
      </w:r>
      <w:r>
        <w:rPr>
          <w:spacing w:val="-2"/>
          <w:sz w:val="22"/>
          <w:szCs w:val="22"/>
        </w:rPr>
        <w:t>pa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h,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n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cri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on, and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n;</w:t>
      </w:r>
    </w:p>
    <w:p w14:paraId="66D6C40A" w14:textId="77777777" w:rsidR="00AA2D28" w:rsidRDefault="006E733A">
      <w:pPr>
        <w:spacing w:line="276" w:lineRule="auto"/>
        <w:ind w:left="820" w:right="255" w:hanging="360"/>
        <w:rPr>
          <w:sz w:val="22"/>
          <w:szCs w:val="22"/>
        </w:rPr>
      </w:pPr>
      <w:r>
        <w:rPr>
          <w:sz w:val="22"/>
          <w:szCs w:val="22"/>
        </w:rPr>
        <w:t xml:space="preserve">b)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s,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ded w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dance,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e,</w:t>
      </w:r>
      <w:r>
        <w:rPr>
          <w:spacing w:val="-2"/>
          <w:sz w:val="22"/>
          <w:szCs w:val="22"/>
        </w:rPr>
        <w:t xml:space="preserve"> o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and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w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 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de</w:t>
      </w:r>
      <w:r>
        <w:rPr>
          <w:spacing w:val="5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; and</w:t>
      </w:r>
    </w:p>
    <w:p w14:paraId="66D6C40B" w14:textId="77777777" w:rsidR="00AA2D28" w:rsidRDefault="006E733A">
      <w:pPr>
        <w:ind w:left="460"/>
        <w:rPr>
          <w:sz w:val="22"/>
          <w:szCs w:val="22"/>
        </w:rPr>
      </w:pPr>
      <w:r>
        <w:rPr>
          <w:sz w:val="22"/>
          <w:szCs w:val="22"/>
        </w:rPr>
        <w:t xml:space="preserve">c)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proofErr w:type="gramEnd"/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re</w:t>
      </w:r>
      <w:r>
        <w:rPr>
          <w:sz w:val="22"/>
          <w:szCs w:val="22"/>
        </w:rPr>
        <w:t>ne</w:t>
      </w:r>
      <w:r>
        <w:rPr>
          <w:spacing w:val="1"/>
          <w:sz w:val="22"/>
          <w:szCs w:val="22"/>
        </w:rPr>
        <w:t>s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ns, 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unde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en.</w:t>
      </w:r>
    </w:p>
    <w:p w14:paraId="66D6C40C" w14:textId="77777777" w:rsidR="00AA2D28" w:rsidRDefault="00AA2D28">
      <w:pPr>
        <w:spacing w:before="2" w:line="280" w:lineRule="exact"/>
        <w:rPr>
          <w:sz w:val="28"/>
          <w:szCs w:val="28"/>
        </w:rPr>
      </w:pPr>
    </w:p>
    <w:p w14:paraId="66D6C40D" w14:textId="59DD7006" w:rsidR="00AA2D28" w:rsidRPr="0015158E" w:rsidRDefault="006E733A" w:rsidP="0015158E">
      <w:pPr>
        <w:pStyle w:val="Heading2"/>
        <w:numPr>
          <w:ilvl w:val="0"/>
          <w:numId w:val="0"/>
        </w:numPr>
        <w:spacing w:before="0"/>
        <w:ind w:left="142"/>
        <w:rPr>
          <w:rFonts w:ascii="Times New Roman" w:hAnsi="Times New Roman" w:cs="Times New Roman"/>
          <w:i w:val="0"/>
          <w:sz w:val="22"/>
        </w:rPr>
      </w:pPr>
      <w:r w:rsidRPr="0015158E">
        <w:rPr>
          <w:rFonts w:ascii="Times New Roman" w:hAnsi="Times New Roman" w:cs="Times New Roman"/>
          <w:i w:val="0"/>
          <w:sz w:val="22"/>
        </w:rPr>
        <w:t>VII.</w:t>
      </w:r>
      <w:r w:rsidR="003C5D9F">
        <w:rPr>
          <w:rFonts w:ascii="Times New Roman" w:hAnsi="Times New Roman" w:cs="Times New Roman"/>
          <w:i w:val="0"/>
          <w:sz w:val="22"/>
        </w:rPr>
        <w:tab/>
      </w:r>
      <w:r w:rsidRPr="0015158E">
        <w:rPr>
          <w:rFonts w:ascii="Times New Roman" w:hAnsi="Times New Roman" w:cs="Times New Roman"/>
          <w:i w:val="0"/>
          <w:sz w:val="22"/>
        </w:rPr>
        <w:t>Methods of Application</w:t>
      </w:r>
    </w:p>
    <w:p w14:paraId="66D6C40E" w14:textId="77777777" w:rsidR="00AA2D28" w:rsidRDefault="00AA2D28">
      <w:pPr>
        <w:spacing w:before="17" w:line="220" w:lineRule="exact"/>
        <w:rPr>
          <w:sz w:val="22"/>
          <w:szCs w:val="22"/>
        </w:rPr>
      </w:pPr>
    </w:p>
    <w:p w14:paraId="66D6C40F" w14:textId="77777777" w:rsidR="00AA2D28" w:rsidRDefault="006E733A">
      <w:pPr>
        <w:ind w:left="100"/>
        <w:rPr>
          <w:sz w:val="22"/>
          <w:szCs w:val="22"/>
        </w:rPr>
      </w:pP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 12</w:t>
      </w:r>
    </w:p>
    <w:p w14:paraId="66D6C410" w14:textId="77777777" w:rsidR="00AA2D28" w:rsidRDefault="006E733A">
      <w:pPr>
        <w:spacing w:before="37" w:line="276" w:lineRule="auto"/>
        <w:ind w:left="100" w:right="183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 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Co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 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ed by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eans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aws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s,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 as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 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 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ce,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7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 ex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occupa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hea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co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easu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ne</w:t>
      </w:r>
      <w:r>
        <w:rPr>
          <w:sz w:val="22"/>
          <w:szCs w:val="22"/>
        </w:rPr>
        <w:t>ces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14:paraId="66D6C411" w14:textId="77777777" w:rsidR="00AA2D28" w:rsidRDefault="00AA2D28">
      <w:pPr>
        <w:spacing w:before="5" w:line="240" w:lineRule="exact"/>
        <w:rPr>
          <w:sz w:val="24"/>
          <w:szCs w:val="24"/>
        </w:rPr>
      </w:pPr>
    </w:p>
    <w:p w14:paraId="66D6C412" w14:textId="1C49B6B6" w:rsidR="00AA2D28" w:rsidRPr="0015158E" w:rsidRDefault="006E733A" w:rsidP="00697605">
      <w:pPr>
        <w:pStyle w:val="Heading2"/>
        <w:numPr>
          <w:ilvl w:val="0"/>
          <w:numId w:val="21"/>
        </w:numPr>
        <w:spacing w:before="0"/>
        <w:ind w:left="709" w:hanging="567"/>
        <w:rPr>
          <w:rFonts w:ascii="Times New Roman" w:hAnsi="Times New Roman" w:cs="Times New Roman"/>
          <w:i w:val="0"/>
          <w:sz w:val="22"/>
        </w:rPr>
      </w:pPr>
      <w:r w:rsidRPr="0015158E">
        <w:rPr>
          <w:rFonts w:ascii="Times New Roman" w:hAnsi="Times New Roman" w:cs="Times New Roman"/>
          <w:i w:val="0"/>
          <w:sz w:val="22"/>
        </w:rPr>
        <w:t>Final Provisions</w:t>
      </w:r>
    </w:p>
    <w:p w14:paraId="66D6C413" w14:textId="77777777" w:rsidR="00AA2D28" w:rsidRDefault="00AA2D28">
      <w:pPr>
        <w:spacing w:before="14" w:line="220" w:lineRule="exact"/>
        <w:rPr>
          <w:sz w:val="22"/>
          <w:szCs w:val="22"/>
        </w:rPr>
      </w:pPr>
    </w:p>
    <w:p w14:paraId="66D6C414" w14:textId="77777777" w:rsidR="00AA2D28" w:rsidRDefault="006E733A">
      <w:pPr>
        <w:ind w:left="100"/>
        <w:rPr>
          <w:sz w:val="22"/>
          <w:szCs w:val="22"/>
        </w:rPr>
      </w:pP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 13</w:t>
      </w:r>
    </w:p>
    <w:p w14:paraId="66D6C415" w14:textId="77777777" w:rsidR="00AA2D28" w:rsidRDefault="00AA2D28">
      <w:pPr>
        <w:spacing w:before="1" w:line="240" w:lineRule="exact"/>
        <w:rPr>
          <w:sz w:val="24"/>
          <w:szCs w:val="24"/>
        </w:rPr>
      </w:pPr>
    </w:p>
    <w:p w14:paraId="66D6C416" w14:textId="77777777" w:rsidR="00AA2D28" w:rsidRDefault="006E733A">
      <w:pPr>
        <w:ind w:left="100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Con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 c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t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D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-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</w:p>
    <w:p w14:paraId="66D6C417" w14:textId="77777777" w:rsidR="00AA2D28" w:rsidRDefault="006E733A">
      <w:pPr>
        <w:spacing w:line="240" w:lineRule="exact"/>
        <w:ind w:left="100"/>
        <w:rPr>
          <w:sz w:val="22"/>
          <w:szCs w:val="22"/>
        </w:rPr>
        <w:sectPr w:rsidR="00AA2D28">
          <w:pgSz w:w="11920" w:h="16840"/>
          <w:pgMar w:top="940" w:right="1320" w:bottom="280" w:left="1340" w:header="730" w:footer="0" w:gutter="0"/>
          <w:cols w:space="720"/>
        </w:sect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Lab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ur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on.</w:t>
      </w:r>
    </w:p>
    <w:p w14:paraId="66D6C418" w14:textId="77777777" w:rsidR="00AA2D28" w:rsidRDefault="00AA2D28">
      <w:pPr>
        <w:spacing w:before="12" w:line="200" w:lineRule="exact"/>
      </w:pPr>
    </w:p>
    <w:p w14:paraId="66D6C419" w14:textId="77777777" w:rsidR="00AA2D28" w:rsidRDefault="006E733A">
      <w:pPr>
        <w:spacing w:before="32"/>
        <w:ind w:left="460" w:right="1038" w:hanging="360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Con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upon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 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Labour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hose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 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en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6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Lab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ur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.</w:t>
      </w:r>
    </w:p>
    <w:p w14:paraId="66D6C41A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41B" w14:textId="77777777" w:rsidR="00AA2D28" w:rsidRDefault="006E733A">
      <w:pPr>
        <w:ind w:left="460" w:right="355" w:hanging="360"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hs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 on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tw</w:t>
      </w:r>
      <w:r>
        <w:rPr>
          <w:sz w:val="22"/>
          <w:szCs w:val="22"/>
        </w:rPr>
        <w:t>o 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 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been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Di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14:paraId="66D6C41C" w14:textId="77777777" w:rsidR="00AA2D28" w:rsidRDefault="00AA2D28">
      <w:pPr>
        <w:spacing w:before="18" w:line="220" w:lineRule="exact"/>
        <w:rPr>
          <w:sz w:val="22"/>
          <w:szCs w:val="22"/>
        </w:rPr>
      </w:pPr>
    </w:p>
    <w:p w14:paraId="66D6C41D" w14:textId="77777777" w:rsidR="00AA2D28" w:rsidRDefault="006E733A">
      <w:pPr>
        <w:ind w:left="460" w:right="106" w:hanging="360"/>
        <w:rPr>
          <w:sz w:val="22"/>
          <w:szCs w:val="22"/>
        </w:rPr>
      </w:pPr>
      <w:r>
        <w:rPr>
          <w:sz w:val="22"/>
          <w:szCs w:val="22"/>
        </w:rPr>
        <w:t xml:space="preserve">3)  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Con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5"/>
          <w:sz w:val="22"/>
          <w:szCs w:val="22"/>
        </w:rPr>
        <w:t>t</w:t>
      </w:r>
      <w:r>
        <w:rPr>
          <w:sz w:val="22"/>
          <w:szCs w:val="22"/>
        </w:rPr>
        <w:t>hs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on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ed.</w:t>
      </w:r>
    </w:p>
    <w:p w14:paraId="66D6C41E" w14:textId="77777777" w:rsidR="00AA2D28" w:rsidRDefault="00AA2D28">
      <w:pPr>
        <w:spacing w:before="18" w:line="220" w:lineRule="exact"/>
        <w:rPr>
          <w:sz w:val="22"/>
          <w:szCs w:val="22"/>
        </w:rPr>
      </w:pPr>
    </w:p>
    <w:p w14:paraId="66D6C41F" w14:textId="77777777" w:rsidR="00AA2D28" w:rsidRDefault="006E733A">
      <w:pPr>
        <w:ind w:left="100"/>
        <w:rPr>
          <w:sz w:val="22"/>
          <w:szCs w:val="22"/>
        </w:rPr>
      </w:pP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 15</w:t>
      </w:r>
    </w:p>
    <w:p w14:paraId="66D6C420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421" w14:textId="77777777" w:rsidR="00AA2D28" w:rsidRDefault="006E733A">
      <w:pPr>
        <w:ind w:left="460" w:right="286" w:hanging="360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Con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denounce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ex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ch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e, 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Labo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 S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ch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nun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 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e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ear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af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 on w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ed.</w:t>
      </w:r>
    </w:p>
    <w:p w14:paraId="66D6C422" w14:textId="77777777" w:rsidR="00AA2D28" w:rsidRDefault="00AA2D28">
      <w:pPr>
        <w:spacing w:before="18" w:line="220" w:lineRule="exact"/>
        <w:rPr>
          <w:sz w:val="22"/>
          <w:szCs w:val="22"/>
        </w:rPr>
      </w:pPr>
    </w:p>
    <w:p w14:paraId="66D6C423" w14:textId="77777777" w:rsidR="00AA2D28" w:rsidRDefault="006E733A">
      <w:pPr>
        <w:ind w:left="460" w:right="256" w:hanging="360"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Each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Con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 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ear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ph, 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 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 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denounce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Con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ear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ach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ew pe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 under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.</w:t>
      </w:r>
    </w:p>
    <w:p w14:paraId="66D6C424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425" w14:textId="77777777" w:rsidR="00AA2D28" w:rsidRDefault="006E733A">
      <w:pPr>
        <w:ind w:left="100"/>
        <w:rPr>
          <w:sz w:val="22"/>
          <w:szCs w:val="22"/>
        </w:rPr>
      </w:pP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 16</w:t>
      </w:r>
    </w:p>
    <w:p w14:paraId="66D6C426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427" w14:textId="77777777" w:rsidR="00AA2D28" w:rsidRDefault="006E733A">
      <w:pPr>
        <w:ind w:left="460" w:right="458" w:hanging="360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bour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Lab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ur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denu</w:t>
      </w:r>
      <w:r>
        <w:rPr>
          <w:spacing w:val="-2"/>
          <w:sz w:val="22"/>
          <w:szCs w:val="22"/>
        </w:rPr>
        <w:t>nc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 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been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b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Or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on.</w:t>
      </w:r>
    </w:p>
    <w:p w14:paraId="66D6C428" w14:textId="77777777" w:rsidR="00AA2D28" w:rsidRDefault="00AA2D28">
      <w:pPr>
        <w:spacing w:before="5" w:line="240" w:lineRule="exact"/>
        <w:rPr>
          <w:sz w:val="24"/>
          <w:szCs w:val="24"/>
        </w:rPr>
      </w:pPr>
    </w:p>
    <w:p w14:paraId="66D6C429" w14:textId="77777777" w:rsidR="00AA2D28" w:rsidRDefault="006E733A">
      <w:pPr>
        <w:spacing w:line="240" w:lineRule="exact"/>
        <w:ind w:left="460" w:right="135" w:hanging="360"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When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Or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cond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 has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en co</w:t>
      </w:r>
      <w:r>
        <w:rPr>
          <w:spacing w:val="-4"/>
          <w:sz w:val="22"/>
          <w:szCs w:val="22"/>
        </w:rPr>
        <w:t>mm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Di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aw the 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 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 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.</w:t>
      </w:r>
    </w:p>
    <w:p w14:paraId="66D6C42A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42B" w14:textId="77777777" w:rsidR="00AA2D28" w:rsidRDefault="006E733A">
      <w:pPr>
        <w:ind w:left="100"/>
        <w:rPr>
          <w:sz w:val="22"/>
          <w:szCs w:val="22"/>
        </w:rPr>
      </w:pP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 17</w:t>
      </w:r>
    </w:p>
    <w:p w14:paraId="66D6C42C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42D" w14:textId="77777777" w:rsidR="00AA2D28" w:rsidRDefault="006E733A">
      <w:pPr>
        <w:ind w:left="100" w:right="243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bour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Sec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5"/>
          <w:sz w:val="22"/>
          <w:szCs w:val="22"/>
        </w:rPr>
        <w:t>y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al 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Un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 N</w:t>
      </w:r>
      <w:r>
        <w:rPr>
          <w:spacing w:val="-3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ance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102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C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Un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been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14:paraId="66D6C42E" w14:textId="77777777" w:rsidR="00AA2D28" w:rsidRDefault="00AA2D28">
      <w:pPr>
        <w:spacing w:before="1" w:line="240" w:lineRule="exact"/>
        <w:rPr>
          <w:sz w:val="24"/>
          <w:szCs w:val="24"/>
        </w:rPr>
      </w:pPr>
    </w:p>
    <w:p w14:paraId="66D6C42F" w14:textId="77777777" w:rsidR="00AA2D28" w:rsidRDefault="006E733A">
      <w:pPr>
        <w:ind w:left="100"/>
        <w:rPr>
          <w:sz w:val="22"/>
          <w:szCs w:val="22"/>
        </w:rPr>
      </w:pP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 18</w:t>
      </w:r>
    </w:p>
    <w:p w14:paraId="66D6C430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431" w14:textId="77777777" w:rsidR="00AA2D28" w:rsidRDefault="006E733A">
      <w:pPr>
        <w:ind w:left="100" w:right="180"/>
        <w:rPr>
          <w:sz w:val="22"/>
          <w:szCs w:val="22"/>
        </w:rPr>
        <w:sectPr w:rsidR="00AA2D28">
          <w:headerReference w:type="default" r:id="rId8"/>
          <w:pgSz w:w="11920" w:h="16840"/>
          <w:pgMar w:top="1500" w:right="1320" w:bottom="280" w:left="1340" w:header="730" w:footer="0" w:gutter="0"/>
          <w:cols w:space="720"/>
        </w:sect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Go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ody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our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 sh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Ge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Con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Con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4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</w:p>
    <w:p w14:paraId="66D6C432" w14:textId="77777777" w:rsidR="00AA2D28" w:rsidRDefault="00AA2D28">
      <w:pPr>
        <w:spacing w:before="12" w:line="200" w:lineRule="exact"/>
      </w:pPr>
    </w:p>
    <w:p w14:paraId="66D6C433" w14:textId="77777777" w:rsidR="00AA2D28" w:rsidRDefault="006E733A">
      <w:pPr>
        <w:spacing w:before="32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C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do</w:t>
      </w:r>
      <w:r>
        <w:rPr>
          <w:sz w:val="22"/>
          <w:szCs w:val="22"/>
        </w:rPr>
        <w:t>pt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ew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Con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n,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new</w:t>
      </w:r>
    </w:p>
    <w:p w14:paraId="66D6C434" w14:textId="77777777" w:rsidR="00AA2D28" w:rsidRDefault="006E733A">
      <w:pPr>
        <w:spacing w:line="240" w:lineRule="exact"/>
        <w:ind w:left="46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wi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:</w:t>
      </w:r>
    </w:p>
    <w:p w14:paraId="66D6C435" w14:textId="77777777" w:rsidR="00AA2D28" w:rsidRDefault="00AA2D28">
      <w:pPr>
        <w:spacing w:before="1" w:line="240" w:lineRule="exact"/>
        <w:rPr>
          <w:sz w:val="24"/>
          <w:szCs w:val="24"/>
        </w:rPr>
      </w:pPr>
    </w:p>
    <w:p w14:paraId="66D6C436" w14:textId="77777777" w:rsidR="00AA2D28" w:rsidRDefault="006E733A">
      <w:pPr>
        <w:ind w:left="820" w:right="572" w:hanging="360"/>
        <w:rPr>
          <w:sz w:val="22"/>
          <w:szCs w:val="22"/>
        </w:rPr>
      </w:pPr>
      <w:r>
        <w:rPr>
          <w:sz w:val="22"/>
          <w:szCs w:val="22"/>
        </w:rPr>
        <w:t xml:space="preserve">a)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 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new re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Con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 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5 abo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wh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new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e;</w:t>
      </w:r>
    </w:p>
    <w:p w14:paraId="66D6C437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438" w14:textId="77777777" w:rsidR="00AA2D28" w:rsidRDefault="006E733A">
      <w:pPr>
        <w:ind w:left="820" w:right="355" w:hanging="360"/>
        <w:rPr>
          <w:sz w:val="22"/>
          <w:szCs w:val="22"/>
        </w:rPr>
      </w:pPr>
      <w:r>
        <w:rPr>
          <w:sz w:val="22"/>
          <w:szCs w:val="22"/>
        </w:rPr>
        <w:t xml:space="preserve">b)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as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wh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ew 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C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 cea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 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en to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 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s.</w:t>
      </w:r>
    </w:p>
    <w:p w14:paraId="66D6C439" w14:textId="77777777" w:rsidR="00AA2D28" w:rsidRDefault="00AA2D28">
      <w:pPr>
        <w:spacing w:before="18" w:line="220" w:lineRule="exact"/>
        <w:rPr>
          <w:sz w:val="22"/>
          <w:szCs w:val="22"/>
        </w:rPr>
      </w:pPr>
    </w:p>
    <w:p w14:paraId="66D6C43A" w14:textId="77777777" w:rsidR="00AA2D28" w:rsidRDefault="006E733A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Con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case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</w:p>
    <w:p w14:paraId="66D6C43B" w14:textId="77777777" w:rsidR="00AA2D28" w:rsidRDefault="006E733A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 wh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ch 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on.</w:t>
      </w:r>
    </w:p>
    <w:p w14:paraId="66D6C43C" w14:textId="77777777" w:rsidR="00AA2D28" w:rsidRDefault="00AA2D28">
      <w:pPr>
        <w:spacing w:before="1" w:line="240" w:lineRule="exact"/>
        <w:rPr>
          <w:sz w:val="24"/>
          <w:szCs w:val="24"/>
        </w:rPr>
      </w:pPr>
    </w:p>
    <w:p w14:paraId="66D6C43D" w14:textId="77777777" w:rsidR="00AA2D28" w:rsidRDefault="006E733A">
      <w:pPr>
        <w:ind w:left="100"/>
        <w:rPr>
          <w:sz w:val="22"/>
          <w:szCs w:val="22"/>
        </w:rPr>
      </w:pP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 20</w:t>
      </w:r>
    </w:p>
    <w:p w14:paraId="66D6C43E" w14:textId="77777777" w:rsidR="00AA2D28" w:rsidRDefault="00AA2D28">
      <w:pPr>
        <w:spacing w:before="20" w:line="220" w:lineRule="exact"/>
        <w:rPr>
          <w:sz w:val="22"/>
          <w:szCs w:val="22"/>
        </w:rPr>
      </w:pPr>
    </w:p>
    <w:p w14:paraId="66D6C43F" w14:textId="77777777" w:rsidR="00AA2D28" w:rsidRDefault="006E733A">
      <w:pPr>
        <w:ind w:left="100"/>
        <w:rPr>
          <w:sz w:val="22"/>
          <w:szCs w:val="22"/>
        </w:rPr>
        <w:sectPr w:rsidR="00AA2D28">
          <w:headerReference w:type="default" r:id="rId9"/>
          <w:pgSz w:w="11920" w:h="16840"/>
          <w:pgMar w:top="1500" w:right="1320" w:bottom="280" w:left="1340" w:header="730" w:footer="0" w:gutter="0"/>
          <w:cols w:space="720"/>
        </w:sect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ch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 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C</w:t>
      </w:r>
      <w:r>
        <w:rPr>
          <w:spacing w:val="-3"/>
          <w:sz w:val="22"/>
          <w:szCs w:val="22"/>
        </w:rPr>
        <w:t>o</w:t>
      </w:r>
      <w:r>
        <w:rPr>
          <w:spacing w:val="-2"/>
          <w:sz w:val="22"/>
          <w:szCs w:val="22"/>
        </w:rPr>
        <w:t>nv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equ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e.</w:t>
      </w:r>
    </w:p>
    <w:p w14:paraId="66D6C440" w14:textId="77777777" w:rsidR="00AA2D28" w:rsidRDefault="00AA2D28">
      <w:pPr>
        <w:spacing w:line="200" w:lineRule="exact"/>
      </w:pPr>
    </w:p>
    <w:p w14:paraId="66D6C441" w14:textId="77777777" w:rsidR="00AA2D28" w:rsidRDefault="00AA2D28">
      <w:pPr>
        <w:spacing w:line="200" w:lineRule="exact"/>
      </w:pPr>
    </w:p>
    <w:p w14:paraId="66D6C442" w14:textId="77777777" w:rsidR="00AA2D28" w:rsidRDefault="00AA2D28">
      <w:pPr>
        <w:spacing w:before="13" w:line="280" w:lineRule="exact"/>
        <w:rPr>
          <w:sz w:val="28"/>
          <w:szCs w:val="28"/>
        </w:rPr>
      </w:pPr>
    </w:p>
    <w:p w14:paraId="66D6C443" w14:textId="77777777" w:rsidR="00AA2D28" w:rsidRPr="0015158E" w:rsidRDefault="006E733A" w:rsidP="0015158E">
      <w:pPr>
        <w:pStyle w:val="Heading1"/>
        <w:numPr>
          <w:ilvl w:val="0"/>
          <w:numId w:val="0"/>
        </w:numPr>
        <w:spacing w:before="0"/>
        <w:rPr>
          <w:rFonts w:ascii="Times New Roman" w:hAnsi="Times New Roman" w:cs="Times New Roman"/>
          <w:spacing w:val="-1"/>
          <w:sz w:val="24"/>
          <w:szCs w:val="22"/>
        </w:rPr>
      </w:pPr>
      <w:r w:rsidRPr="0015158E">
        <w:rPr>
          <w:rFonts w:ascii="Times New Roman" w:hAnsi="Times New Roman" w:cs="Times New Roman"/>
          <w:spacing w:val="-1"/>
          <w:sz w:val="24"/>
          <w:szCs w:val="22"/>
        </w:rPr>
        <w:t xml:space="preserve">VIOLENCE AND HARASSMENT RECOMMENDATION, 2019 </w:t>
      </w:r>
      <w:r w:rsidRPr="0015158E">
        <w:rPr>
          <w:rFonts w:ascii="Times New Roman" w:hAnsi="Times New Roman" w:cs="Times New Roman"/>
          <w:b w:val="0"/>
          <w:spacing w:val="-1"/>
          <w:sz w:val="24"/>
          <w:szCs w:val="22"/>
        </w:rPr>
        <w:t>(No. 206)</w:t>
      </w:r>
    </w:p>
    <w:p w14:paraId="66D6C444" w14:textId="77777777" w:rsidR="00AA2D28" w:rsidRDefault="00AA2D28">
      <w:pPr>
        <w:spacing w:before="2" w:line="240" w:lineRule="exact"/>
        <w:rPr>
          <w:sz w:val="24"/>
          <w:szCs w:val="24"/>
        </w:rPr>
      </w:pPr>
    </w:p>
    <w:p w14:paraId="66D6C445" w14:textId="77777777" w:rsidR="00AA2D28" w:rsidRDefault="006E733A">
      <w:pPr>
        <w:ind w:left="100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Lab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ur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rg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on,</w:t>
      </w:r>
    </w:p>
    <w:p w14:paraId="66D6C446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447" w14:textId="77777777" w:rsidR="00AA2D28" w:rsidRDefault="006E733A">
      <w:pPr>
        <w:ind w:left="100" w:right="548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been con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ened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 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Go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ody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our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e,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ha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108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on 10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 2019,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</w:p>
    <w:p w14:paraId="66D6C448" w14:textId="77777777" w:rsidR="00AA2D28" w:rsidRDefault="00AA2D28">
      <w:pPr>
        <w:spacing w:before="18" w:line="220" w:lineRule="exact"/>
        <w:rPr>
          <w:sz w:val="22"/>
          <w:szCs w:val="22"/>
        </w:rPr>
      </w:pPr>
    </w:p>
    <w:p w14:paraId="66D6C449" w14:textId="77777777" w:rsidR="00AA2D28" w:rsidRDefault="006E733A">
      <w:pPr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adop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en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e and Har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en</w:t>
      </w:r>
      <w:r>
        <w:rPr>
          <w:i/>
          <w:spacing w:val="-1"/>
          <w:sz w:val="22"/>
          <w:szCs w:val="22"/>
        </w:rPr>
        <w:t>ti</w:t>
      </w:r>
      <w:r>
        <w:rPr>
          <w:i/>
          <w:sz w:val="22"/>
          <w:szCs w:val="22"/>
        </w:rPr>
        <w:t>on, 201</w:t>
      </w:r>
      <w:r>
        <w:rPr>
          <w:i/>
          <w:spacing w:val="2"/>
          <w:sz w:val="22"/>
          <w:szCs w:val="22"/>
        </w:rPr>
        <w:t>9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</w:p>
    <w:p w14:paraId="66D6C44A" w14:textId="77777777" w:rsidR="00AA2D28" w:rsidRDefault="00AA2D28">
      <w:pPr>
        <w:spacing w:before="5" w:line="240" w:lineRule="exact"/>
        <w:rPr>
          <w:sz w:val="24"/>
          <w:szCs w:val="24"/>
        </w:rPr>
      </w:pPr>
    </w:p>
    <w:p w14:paraId="66D6C44B" w14:textId="77777777" w:rsidR="00AA2D28" w:rsidRDefault="006E733A">
      <w:pPr>
        <w:spacing w:line="240" w:lineRule="exact"/>
        <w:ind w:left="100" w:right="484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ded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dop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and</w:t>
      </w:r>
      <w:r>
        <w:rPr>
          <w:spacing w:val="-2"/>
          <w:sz w:val="22"/>
          <w:szCs w:val="22"/>
        </w:rPr>
        <w:t xml:space="preserve"> 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</w:p>
    <w:p w14:paraId="66D6C44C" w14:textId="77777777" w:rsidR="00AA2D28" w:rsidRDefault="00AA2D28">
      <w:pPr>
        <w:spacing w:before="16" w:line="220" w:lineRule="exact"/>
        <w:rPr>
          <w:sz w:val="22"/>
          <w:szCs w:val="22"/>
        </w:rPr>
      </w:pPr>
    </w:p>
    <w:p w14:paraId="66D6C44D" w14:textId="77777777" w:rsidR="00AA2D28" w:rsidRDefault="006E733A">
      <w:pPr>
        <w:ind w:left="100" w:right="256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ned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he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opos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 Reco</w:t>
      </w:r>
      <w:r>
        <w:rPr>
          <w:spacing w:val="-4"/>
          <w:sz w:val="22"/>
          <w:szCs w:val="22"/>
        </w:rPr>
        <w:t>mm</w:t>
      </w:r>
      <w:r>
        <w:rPr>
          <w:sz w:val="22"/>
          <w:szCs w:val="22"/>
        </w:rPr>
        <w:t>enda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supp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i/>
          <w:sz w:val="22"/>
          <w:szCs w:val="22"/>
        </w:rPr>
        <w:t>Vio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ence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and </w:t>
      </w:r>
      <w:r>
        <w:rPr>
          <w:i/>
          <w:spacing w:val="-1"/>
          <w:sz w:val="22"/>
          <w:szCs w:val="22"/>
        </w:rPr>
        <w:t>H</w:t>
      </w:r>
      <w:r>
        <w:rPr>
          <w:i/>
          <w:sz w:val="22"/>
          <w:szCs w:val="22"/>
        </w:rPr>
        <w:t>ar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 xml:space="preserve"> C</w:t>
      </w:r>
      <w:r>
        <w:rPr>
          <w:i/>
          <w:sz w:val="22"/>
          <w:szCs w:val="22"/>
        </w:rPr>
        <w:t>onven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on,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201</w:t>
      </w:r>
      <w:r>
        <w:rPr>
          <w:i/>
          <w:spacing w:val="2"/>
          <w:sz w:val="22"/>
          <w:szCs w:val="22"/>
        </w:rPr>
        <w:t>9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y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fir</w:t>
      </w:r>
      <w:r>
        <w:rPr>
          <w:sz w:val="22"/>
          <w:szCs w:val="22"/>
        </w:rPr>
        <w:t>st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ear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ch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 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 as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Vio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ence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and </w:t>
      </w:r>
      <w:r>
        <w:rPr>
          <w:i/>
          <w:spacing w:val="-1"/>
          <w:sz w:val="22"/>
          <w:szCs w:val="22"/>
        </w:rPr>
        <w:t>H</w:t>
      </w:r>
      <w:r>
        <w:rPr>
          <w:i/>
          <w:sz w:val="22"/>
          <w:szCs w:val="22"/>
        </w:rPr>
        <w:t>ara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sme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com</w:t>
      </w:r>
      <w:r>
        <w:rPr>
          <w:i/>
          <w:spacing w:val="-2"/>
          <w:sz w:val="22"/>
          <w:szCs w:val="22"/>
        </w:rPr>
        <w:t>m</w:t>
      </w:r>
      <w:r>
        <w:rPr>
          <w:i/>
          <w:sz w:val="22"/>
          <w:szCs w:val="22"/>
        </w:rPr>
        <w:t>end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on, 201</w:t>
      </w:r>
      <w:r>
        <w:rPr>
          <w:i/>
          <w:spacing w:val="-1"/>
          <w:sz w:val="22"/>
          <w:szCs w:val="22"/>
        </w:rPr>
        <w:t>9</w:t>
      </w:r>
      <w:r>
        <w:rPr>
          <w:sz w:val="22"/>
          <w:szCs w:val="22"/>
        </w:rPr>
        <w:t>:</w:t>
      </w:r>
    </w:p>
    <w:p w14:paraId="66D6C44E" w14:textId="77777777" w:rsidR="00AA2D28" w:rsidRDefault="00AA2D28">
      <w:pPr>
        <w:spacing w:before="18" w:line="220" w:lineRule="exact"/>
        <w:rPr>
          <w:sz w:val="22"/>
          <w:szCs w:val="22"/>
        </w:rPr>
      </w:pPr>
    </w:p>
    <w:p w14:paraId="66D6C44F" w14:textId="77777777" w:rsidR="00AA2D28" w:rsidRDefault="006E733A">
      <w:pPr>
        <w:ind w:left="460" w:right="738" w:hanging="360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 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Re</w:t>
      </w:r>
      <w:r>
        <w:rPr>
          <w:spacing w:val="-2"/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 su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ose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Vi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ce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d </w:t>
      </w:r>
      <w:r>
        <w:rPr>
          <w:i/>
          <w:spacing w:val="-1"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ra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sme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 xml:space="preserve">t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onven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on,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2019</w:t>
      </w:r>
      <w:r>
        <w:rPr>
          <w:i/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“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”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hou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 be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co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.</w:t>
      </w:r>
    </w:p>
    <w:p w14:paraId="66D6C450" w14:textId="77777777" w:rsidR="00AA2D28" w:rsidRDefault="00AA2D28">
      <w:pPr>
        <w:spacing w:before="4" w:line="240" w:lineRule="exact"/>
        <w:rPr>
          <w:sz w:val="24"/>
          <w:szCs w:val="24"/>
        </w:rPr>
      </w:pPr>
    </w:p>
    <w:p w14:paraId="66D6C451" w14:textId="05F388B7" w:rsidR="00AA2D28" w:rsidRPr="0015158E" w:rsidRDefault="006E733A" w:rsidP="00697605">
      <w:pPr>
        <w:pStyle w:val="Heading2"/>
        <w:numPr>
          <w:ilvl w:val="0"/>
          <w:numId w:val="32"/>
        </w:numPr>
        <w:spacing w:before="0"/>
        <w:ind w:left="426" w:hanging="426"/>
        <w:rPr>
          <w:rFonts w:ascii="Times New Roman" w:hAnsi="Times New Roman" w:cs="Times New Roman"/>
          <w:i w:val="0"/>
          <w:sz w:val="22"/>
        </w:rPr>
      </w:pPr>
      <w:r w:rsidRPr="0015158E">
        <w:rPr>
          <w:rFonts w:ascii="Times New Roman" w:hAnsi="Times New Roman" w:cs="Times New Roman"/>
          <w:i w:val="0"/>
          <w:sz w:val="22"/>
        </w:rPr>
        <w:t>Core Principles</w:t>
      </w:r>
    </w:p>
    <w:p w14:paraId="66D6C452" w14:textId="77777777" w:rsidR="00AA2D28" w:rsidRDefault="00AA2D28">
      <w:pPr>
        <w:spacing w:before="17" w:line="220" w:lineRule="exact"/>
        <w:rPr>
          <w:sz w:val="22"/>
          <w:szCs w:val="22"/>
        </w:rPr>
      </w:pPr>
    </w:p>
    <w:p w14:paraId="66D6C453" w14:textId="77777777" w:rsidR="00AA2D28" w:rsidRDefault="006E733A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 adop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e,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ender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app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oach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</w:p>
    <w:p w14:paraId="66D6C454" w14:textId="77777777" w:rsidR="00AA2D28" w:rsidRDefault="006E733A">
      <w:pPr>
        <w:spacing w:before="1" w:line="240" w:lineRule="exact"/>
        <w:ind w:left="460" w:right="136"/>
        <w:rPr>
          <w:sz w:val="22"/>
          <w:szCs w:val="22"/>
        </w:rPr>
      </w:pPr>
      <w:proofErr w:type="gram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4,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aph 2,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Con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ent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wo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our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oy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occ</w:t>
      </w:r>
      <w:r>
        <w:rPr>
          <w:spacing w:val="-2"/>
          <w:sz w:val="22"/>
          <w:szCs w:val="22"/>
        </w:rPr>
        <w:t>up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he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h,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qua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>n</w:t>
      </w:r>
      <w:r>
        <w:rPr>
          <w:sz w:val="22"/>
          <w:szCs w:val="22"/>
        </w:rPr>
        <w:t>-</w:t>
      </w:r>
    </w:p>
    <w:p w14:paraId="66D6C455" w14:textId="77777777" w:rsidR="00AA2D28" w:rsidRDefault="006E733A">
      <w:pPr>
        <w:spacing w:line="240" w:lineRule="exact"/>
        <w:ind w:left="424" w:right="3532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aw,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aw,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e.</w:t>
      </w:r>
    </w:p>
    <w:p w14:paraId="66D6C456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457" w14:textId="77777777" w:rsidR="00AA2D28" w:rsidRDefault="006E733A">
      <w:pPr>
        <w:ind w:left="460" w:right="155" w:hanging="360"/>
        <w:rPr>
          <w:sz w:val="22"/>
          <w:szCs w:val="22"/>
        </w:rPr>
      </w:pPr>
      <w:r>
        <w:rPr>
          <w:sz w:val="22"/>
          <w:szCs w:val="22"/>
        </w:rPr>
        <w:t xml:space="preserve">3)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hose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occu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 and work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 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pos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edom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 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5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i/>
          <w:sz w:val="22"/>
          <w:szCs w:val="22"/>
        </w:rPr>
        <w:t>Freedom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so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-2"/>
          <w:sz w:val="22"/>
          <w:szCs w:val="22"/>
        </w:rPr>
        <w:t>an</w:t>
      </w:r>
      <w:r>
        <w:rPr>
          <w:i/>
          <w:sz w:val="22"/>
          <w:szCs w:val="22"/>
        </w:rPr>
        <w:t>d Pro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ec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he </w:t>
      </w:r>
      <w:r>
        <w:rPr>
          <w:i/>
          <w:spacing w:val="-3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g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proofErr w:type="spellStart"/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rgan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se</w:t>
      </w:r>
      <w:proofErr w:type="spellEnd"/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en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on,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19</w:t>
      </w:r>
      <w:r>
        <w:rPr>
          <w:i/>
          <w:spacing w:val="-2"/>
          <w:sz w:val="22"/>
          <w:szCs w:val="22"/>
        </w:rPr>
        <w:t>4</w:t>
      </w:r>
      <w:r>
        <w:rPr>
          <w:i/>
          <w:sz w:val="22"/>
          <w:szCs w:val="22"/>
        </w:rPr>
        <w:t>8</w:t>
      </w:r>
      <w:r>
        <w:rPr>
          <w:i/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o. 8</w:t>
      </w:r>
      <w:r>
        <w:rPr>
          <w:spacing w:val="-2"/>
          <w:sz w:val="22"/>
          <w:szCs w:val="22"/>
        </w:rPr>
        <w:t>7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and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ght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o </w:t>
      </w:r>
      <w:proofErr w:type="spellStart"/>
      <w:r>
        <w:rPr>
          <w:i/>
          <w:spacing w:val="-1"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gan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se</w:t>
      </w:r>
      <w:proofErr w:type="spellEnd"/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ll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ve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B</w:t>
      </w:r>
      <w:r>
        <w:rPr>
          <w:i/>
          <w:sz w:val="22"/>
          <w:szCs w:val="22"/>
        </w:rPr>
        <w:t>arg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ven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on,</w:t>
      </w:r>
      <w:r>
        <w:rPr>
          <w:i/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949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o. 98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66D6C458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459" w14:textId="77777777" w:rsidR="00AA2D28" w:rsidRDefault="006E733A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4)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eas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:</w:t>
      </w:r>
    </w:p>
    <w:p w14:paraId="66D6C45A" w14:textId="77777777" w:rsidR="00AA2D28" w:rsidRDefault="00AA2D28">
      <w:pPr>
        <w:spacing w:before="1" w:line="240" w:lineRule="exact"/>
        <w:rPr>
          <w:sz w:val="24"/>
          <w:szCs w:val="24"/>
        </w:rPr>
      </w:pPr>
    </w:p>
    <w:p w14:paraId="66D6C45B" w14:textId="77777777" w:rsidR="00AA2D28" w:rsidRDefault="006E733A">
      <w:pPr>
        <w:spacing w:line="275" w:lineRule="auto"/>
        <w:ind w:left="820" w:right="222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e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ve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eco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ba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eans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ad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and,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pact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 xml:space="preserve"> 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wo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;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</w:p>
    <w:p w14:paraId="66D6C45C" w14:textId="77777777" w:rsidR="00AA2D28" w:rsidRDefault="006E733A">
      <w:pPr>
        <w:spacing w:before="1" w:line="276" w:lineRule="auto"/>
        <w:ind w:left="820" w:right="120" w:hanging="360"/>
        <w:rPr>
          <w:sz w:val="22"/>
          <w:szCs w:val="22"/>
        </w:rPr>
      </w:pPr>
      <w:r>
        <w:rPr>
          <w:sz w:val="22"/>
          <w:szCs w:val="22"/>
        </w:rPr>
        <w:t xml:space="preserve">b)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suppo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uch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b</w:t>
      </w:r>
      <w:r>
        <w:rPr>
          <w:spacing w:val="-2"/>
          <w:sz w:val="22"/>
          <w:szCs w:val="22"/>
        </w:rPr>
        <w:t>ar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and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on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ood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 co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s.</w:t>
      </w:r>
    </w:p>
    <w:p w14:paraId="66D6C45D" w14:textId="77777777" w:rsidR="00AA2D28" w:rsidRDefault="00AA2D28">
      <w:pPr>
        <w:spacing w:before="1" w:line="240" w:lineRule="exact"/>
        <w:rPr>
          <w:sz w:val="24"/>
          <w:szCs w:val="24"/>
        </w:rPr>
      </w:pPr>
    </w:p>
    <w:p w14:paraId="66D6C45E" w14:textId="77777777" w:rsidR="00AA2D28" w:rsidRDefault="006E733A">
      <w:pPr>
        <w:ind w:left="460" w:right="123" w:hanging="360"/>
        <w:rPr>
          <w:sz w:val="22"/>
          <w:szCs w:val="22"/>
        </w:rPr>
        <w:sectPr w:rsidR="00AA2D28">
          <w:headerReference w:type="default" r:id="rId10"/>
          <w:pgSz w:w="11920" w:h="16840"/>
          <w:pgMar w:top="940" w:right="1320" w:bottom="280" w:left="1340" w:header="730" w:footer="0" w:gutter="0"/>
          <w:cols w:space="720"/>
        </w:sectPr>
      </w:pPr>
      <w:r>
        <w:rPr>
          <w:sz w:val="22"/>
          <w:szCs w:val="22"/>
        </w:rPr>
        <w:t xml:space="preserve">5)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on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4"/>
          <w:sz w:val="22"/>
          <w:szCs w:val="22"/>
        </w:rPr>
        <w:t>w</w:t>
      </w:r>
      <w:r>
        <w:rPr>
          <w:sz w:val="22"/>
          <w:szCs w:val="22"/>
        </w:rPr>
        <w:t xml:space="preserve">s,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 and 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eq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2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 Labour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on,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3"/>
          <w:sz w:val="22"/>
          <w:szCs w:val="22"/>
        </w:rPr>
        <w:t>q</w:t>
      </w:r>
      <w:r>
        <w:rPr>
          <w:i/>
          <w:sz w:val="22"/>
          <w:szCs w:val="22"/>
        </w:rPr>
        <w:t>ual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R</w:t>
      </w:r>
      <w:r>
        <w:rPr>
          <w:i/>
          <w:sz w:val="22"/>
          <w:szCs w:val="22"/>
        </w:rPr>
        <w:t>emune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ti</w:t>
      </w:r>
      <w:r>
        <w:rPr>
          <w:i/>
          <w:sz w:val="22"/>
          <w:szCs w:val="22"/>
        </w:rPr>
        <w:t xml:space="preserve">on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onve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100)</w:t>
      </w:r>
      <w:r>
        <w:rPr>
          <w:spacing w:val="-2"/>
          <w:sz w:val="22"/>
          <w:szCs w:val="22"/>
        </w:rPr>
        <w:t xml:space="preserve"> a</w:t>
      </w:r>
      <w:r>
        <w:rPr>
          <w:sz w:val="22"/>
          <w:szCs w:val="22"/>
        </w:rPr>
        <w:t xml:space="preserve">nd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o. 9</w:t>
      </w:r>
      <w:r>
        <w:rPr>
          <w:spacing w:val="-2"/>
          <w:sz w:val="22"/>
          <w:szCs w:val="22"/>
        </w:rPr>
        <w:t>0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1951,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m</w:t>
      </w:r>
      <w:r>
        <w:rPr>
          <w:i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oy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and </w:t>
      </w:r>
      <w:r>
        <w:rPr>
          <w:i/>
          <w:spacing w:val="-1"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pa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on)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onven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o. 1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1)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o. 1</w:t>
      </w:r>
      <w:r>
        <w:rPr>
          <w:spacing w:val="-2"/>
          <w:sz w:val="22"/>
          <w:szCs w:val="22"/>
        </w:rPr>
        <w:t>11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1958,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s.</w:t>
      </w:r>
    </w:p>
    <w:p w14:paraId="66D6C45F" w14:textId="77777777" w:rsidR="00AA2D28" w:rsidRDefault="00AA2D28">
      <w:pPr>
        <w:spacing w:line="200" w:lineRule="exact"/>
      </w:pPr>
    </w:p>
    <w:p w14:paraId="66D6C460" w14:textId="77777777" w:rsidR="00AA2D28" w:rsidRDefault="00AA2D28">
      <w:pPr>
        <w:spacing w:before="16" w:line="240" w:lineRule="exact"/>
        <w:rPr>
          <w:sz w:val="24"/>
          <w:szCs w:val="24"/>
        </w:rPr>
      </w:pPr>
    </w:p>
    <w:p w14:paraId="66D6C461" w14:textId="45BFDEC7" w:rsidR="00AA2D28" w:rsidRPr="0015158E" w:rsidRDefault="006E733A" w:rsidP="00697605">
      <w:pPr>
        <w:pStyle w:val="Heading2"/>
        <w:numPr>
          <w:ilvl w:val="0"/>
          <w:numId w:val="32"/>
        </w:numPr>
        <w:spacing w:before="0"/>
        <w:ind w:left="426" w:hanging="426"/>
        <w:rPr>
          <w:rFonts w:ascii="Times New Roman" w:hAnsi="Times New Roman" w:cs="Times New Roman"/>
          <w:i w:val="0"/>
          <w:sz w:val="22"/>
        </w:rPr>
      </w:pPr>
      <w:r w:rsidRPr="0015158E">
        <w:rPr>
          <w:rFonts w:ascii="Times New Roman" w:hAnsi="Times New Roman" w:cs="Times New Roman"/>
          <w:i w:val="0"/>
          <w:sz w:val="22"/>
        </w:rPr>
        <w:t>Protection and Prevention</w:t>
      </w:r>
    </w:p>
    <w:p w14:paraId="66D6C462" w14:textId="77777777" w:rsidR="00AA2D28" w:rsidRDefault="00AA2D28">
      <w:pPr>
        <w:spacing w:before="15" w:line="220" w:lineRule="exact"/>
        <w:rPr>
          <w:sz w:val="22"/>
          <w:szCs w:val="22"/>
        </w:rPr>
      </w:pPr>
    </w:p>
    <w:p w14:paraId="66D6C463" w14:textId="77777777" w:rsidR="00AA2D28" w:rsidRDefault="006E733A">
      <w:pPr>
        <w:ind w:left="460" w:right="125" w:hanging="360"/>
        <w:rPr>
          <w:sz w:val="22"/>
          <w:szCs w:val="22"/>
        </w:rPr>
      </w:pPr>
      <w:r>
        <w:rPr>
          <w:sz w:val="22"/>
          <w:szCs w:val="22"/>
        </w:rPr>
        <w:t xml:space="preserve">6)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ccup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he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on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aws,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va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hea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onal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cc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pa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y and </w:t>
      </w:r>
      <w:r>
        <w:rPr>
          <w:i/>
          <w:spacing w:val="-3"/>
          <w:sz w:val="22"/>
          <w:szCs w:val="22"/>
        </w:rPr>
        <w:t>H</w:t>
      </w:r>
      <w:r>
        <w:rPr>
          <w:i/>
          <w:sz w:val="22"/>
          <w:szCs w:val="22"/>
        </w:rPr>
        <w:t>ea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onven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on,</w:t>
      </w:r>
      <w:r>
        <w:rPr>
          <w:i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1981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o. 15</w:t>
      </w:r>
      <w:r>
        <w:rPr>
          <w:spacing w:val="-2"/>
          <w:sz w:val="22"/>
          <w:szCs w:val="22"/>
        </w:rPr>
        <w:t>5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romo</w:t>
      </w:r>
      <w:r>
        <w:rPr>
          <w:i/>
          <w:spacing w:val="-2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ra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ework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or Oc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upa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y and</w:t>
      </w:r>
    </w:p>
    <w:p w14:paraId="66D6C464" w14:textId="77777777" w:rsidR="00AA2D28" w:rsidRDefault="006E733A">
      <w:pPr>
        <w:spacing w:line="240" w:lineRule="exact"/>
        <w:ind w:left="460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H</w:t>
      </w:r>
      <w:r>
        <w:rPr>
          <w:i/>
          <w:sz w:val="22"/>
          <w:szCs w:val="22"/>
        </w:rPr>
        <w:t>ea</w:t>
      </w:r>
      <w:r>
        <w:rPr>
          <w:i/>
          <w:spacing w:val="1"/>
          <w:sz w:val="22"/>
          <w:szCs w:val="22"/>
        </w:rPr>
        <w:t>lt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onv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on, 2</w:t>
      </w:r>
      <w:r>
        <w:rPr>
          <w:i/>
          <w:spacing w:val="-2"/>
          <w:sz w:val="22"/>
          <w:szCs w:val="22"/>
        </w:rPr>
        <w:t>0</w:t>
      </w:r>
      <w:r>
        <w:rPr>
          <w:i/>
          <w:sz w:val="22"/>
          <w:szCs w:val="22"/>
        </w:rPr>
        <w:t>06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o. 187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66D6C465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466" w14:textId="77777777" w:rsidR="00AA2D28" w:rsidRDefault="006E733A">
      <w:pPr>
        <w:ind w:left="460" w:right="359" w:hanging="360"/>
        <w:rPr>
          <w:sz w:val="22"/>
          <w:szCs w:val="22"/>
        </w:rPr>
      </w:pPr>
      <w:r>
        <w:rPr>
          <w:sz w:val="22"/>
          <w:szCs w:val="22"/>
        </w:rPr>
        <w:t xml:space="preserve">7)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aws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ns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n,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wor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po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a)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C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su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d:</w:t>
      </w:r>
    </w:p>
    <w:p w14:paraId="66D6C467" w14:textId="77777777" w:rsidR="00AA2D28" w:rsidRDefault="00AA2D28">
      <w:pPr>
        <w:spacing w:before="1" w:line="240" w:lineRule="exact"/>
        <w:rPr>
          <w:sz w:val="24"/>
          <w:szCs w:val="24"/>
        </w:rPr>
      </w:pPr>
    </w:p>
    <w:p w14:paraId="66D6C468" w14:textId="77777777" w:rsidR="00AA2D28" w:rsidRDefault="006E733A">
      <w:pPr>
        <w:ind w:left="460"/>
        <w:rPr>
          <w:sz w:val="22"/>
          <w:szCs w:val="22"/>
        </w:rPr>
      </w:pPr>
      <w:r>
        <w:rPr>
          <w:sz w:val="22"/>
          <w:szCs w:val="22"/>
        </w:rPr>
        <w:t xml:space="preserve">a)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;</w:t>
      </w:r>
    </w:p>
    <w:p w14:paraId="66D6C469" w14:textId="77777777" w:rsidR="00AA2D28" w:rsidRDefault="006E733A">
      <w:pPr>
        <w:spacing w:before="37" w:line="275" w:lineRule="auto"/>
        <w:ind w:left="820" w:right="393" w:hanging="360"/>
        <w:rPr>
          <w:sz w:val="22"/>
          <w:szCs w:val="22"/>
        </w:rPr>
      </w:pPr>
      <w:r>
        <w:rPr>
          <w:sz w:val="22"/>
          <w:szCs w:val="22"/>
        </w:rPr>
        <w:t xml:space="preserve">b)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sh</w:t>
      </w:r>
      <w:proofErr w:type="gram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es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h,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e,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eas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o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;</w:t>
      </w:r>
    </w:p>
    <w:p w14:paraId="66D6C46A" w14:textId="77777777" w:rsidR="00AA2D28" w:rsidRDefault="006E733A">
      <w:pPr>
        <w:spacing w:before="2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c)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y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w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;</w:t>
      </w:r>
    </w:p>
    <w:p w14:paraId="66D6C46B" w14:textId="77777777" w:rsidR="00AA2D28" w:rsidRDefault="006E733A">
      <w:pPr>
        <w:spacing w:before="40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d)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on 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cedu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;</w:t>
      </w:r>
    </w:p>
    <w:p w14:paraId="66D6C46C" w14:textId="77777777" w:rsidR="00AA2D28" w:rsidRDefault="006E733A">
      <w:pPr>
        <w:spacing w:before="37" w:line="275" w:lineRule="auto"/>
        <w:ind w:left="820" w:right="547" w:hanging="360"/>
        <w:rPr>
          <w:sz w:val="22"/>
          <w:szCs w:val="22"/>
        </w:rPr>
      </w:pPr>
      <w:r>
        <w:rPr>
          <w:sz w:val="22"/>
          <w:szCs w:val="22"/>
        </w:rPr>
        <w:t xml:space="preserve">e)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 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 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 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 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on as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app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e;</w:t>
      </w:r>
    </w:p>
    <w:p w14:paraId="66D6C46D" w14:textId="77777777" w:rsidR="00AA2D28" w:rsidRDefault="006E733A">
      <w:pPr>
        <w:tabs>
          <w:tab w:val="left" w:pos="820"/>
        </w:tabs>
        <w:spacing w:before="1" w:line="275" w:lineRule="auto"/>
        <w:ind w:left="820" w:right="115" w:hanging="360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  <w:t>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acy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in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 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Con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on,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be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 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za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ds;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</w:p>
    <w:p w14:paraId="66D6C46E" w14:textId="77777777" w:rsidR="00AA2D28" w:rsidRDefault="006E733A">
      <w:pPr>
        <w:spacing w:before="3" w:line="275" w:lineRule="auto"/>
        <w:ind w:left="820" w:right="522" w:hanging="360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)  </w:t>
      </w:r>
      <w:r>
        <w:rPr>
          <w:spacing w:val="1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ude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ect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s,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s, wi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ne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pacing w:val="4"/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nst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</w:p>
    <w:p w14:paraId="66D6C46F" w14:textId="77777777" w:rsidR="00AA2D28" w:rsidRDefault="00AA2D28">
      <w:pPr>
        <w:spacing w:before="1" w:line="240" w:lineRule="exact"/>
        <w:rPr>
          <w:sz w:val="24"/>
          <w:szCs w:val="24"/>
        </w:rPr>
      </w:pPr>
    </w:p>
    <w:p w14:paraId="66D6C470" w14:textId="77777777" w:rsidR="00AA2D28" w:rsidRDefault="006E733A">
      <w:pPr>
        <w:ind w:left="460" w:right="392" w:hanging="360"/>
        <w:rPr>
          <w:sz w:val="22"/>
          <w:szCs w:val="22"/>
        </w:rPr>
      </w:pPr>
      <w:r>
        <w:rPr>
          <w:sz w:val="22"/>
          <w:szCs w:val="22"/>
        </w:rPr>
        <w:t xml:space="preserve">8)  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c)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Con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sh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accou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od of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 ha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ds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s.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 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:</w:t>
      </w:r>
    </w:p>
    <w:p w14:paraId="66D6C471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472" w14:textId="77777777" w:rsidR="00AA2D28" w:rsidRDefault="006E733A">
      <w:pPr>
        <w:spacing w:line="277" w:lineRule="auto"/>
        <w:ind w:left="820" w:right="575" w:hanging="360"/>
        <w:rPr>
          <w:sz w:val="22"/>
          <w:szCs w:val="22"/>
        </w:rPr>
      </w:pPr>
      <w:r>
        <w:rPr>
          <w:sz w:val="22"/>
          <w:szCs w:val="22"/>
        </w:rPr>
        <w:t xml:space="preserve">a)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se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 xml:space="preserve">ons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s, wo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hu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ce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e;</w:t>
      </w:r>
    </w:p>
    <w:p w14:paraId="66D6C473" w14:textId="77777777" w:rsidR="00AA2D28" w:rsidRDefault="006E733A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b)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ch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s,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s, 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s,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</w:p>
    <w:p w14:paraId="66D6C474" w14:textId="77777777" w:rsidR="00AA2D28" w:rsidRDefault="006E733A">
      <w:pPr>
        <w:spacing w:before="37"/>
        <w:ind w:left="784" w:right="5981"/>
        <w:jc w:val="center"/>
        <w:rPr>
          <w:sz w:val="22"/>
          <w:szCs w:val="22"/>
        </w:rPr>
      </w:pPr>
      <w:proofErr w:type="gramStart"/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 xml:space="preserve"> 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c;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</w:p>
    <w:p w14:paraId="66D6C475" w14:textId="77777777" w:rsidR="00AA2D28" w:rsidRDefault="006E733A">
      <w:pPr>
        <w:spacing w:before="37" w:line="275" w:lineRule="auto"/>
        <w:ind w:left="820" w:right="107" w:hanging="360"/>
        <w:rPr>
          <w:sz w:val="22"/>
          <w:szCs w:val="22"/>
        </w:rPr>
      </w:pPr>
      <w:r>
        <w:rPr>
          <w:sz w:val="22"/>
          <w:szCs w:val="22"/>
        </w:rPr>
        <w:t xml:space="preserve">c)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se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-2"/>
          <w:sz w:val="22"/>
          <w:szCs w:val="22"/>
        </w:rPr>
        <w:t xml:space="preserve"> a</w:t>
      </w:r>
      <w:r>
        <w:rPr>
          <w:sz w:val="22"/>
          <w:szCs w:val="22"/>
        </w:rPr>
        <w:t>buse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 c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 suppo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14:paraId="66D6C476" w14:textId="77777777" w:rsidR="00AA2D28" w:rsidRDefault="00AA2D28">
      <w:pPr>
        <w:spacing w:before="4" w:line="240" w:lineRule="exact"/>
        <w:rPr>
          <w:sz w:val="24"/>
          <w:szCs w:val="24"/>
        </w:rPr>
      </w:pPr>
    </w:p>
    <w:p w14:paraId="66D6C477" w14:textId="77777777" w:rsidR="00AA2D28" w:rsidRDefault="006E733A">
      <w:pPr>
        <w:ind w:left="460" w:right="133" w:hanging="360"/>
        <w:rPr>
          <w:sz w:val="22"/>
          <w:szCs w:val="22"/>
        </w:rPr>
      </w:pPr>
      <w:r>
        <w:rPr>
          <w:sz w:val="22"/>
          <w:szCs w:val="22"/>
        </w:rPr>
        <w:t xml:space="preserve">9)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easu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 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ccu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work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ch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xpos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 su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rk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h,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hos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, so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ces,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ency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ces, do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 w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educ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14:paraId="66D6C478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479" w14:textId="77777777" w:rsidR="00AA2D28" w:rsidRDefault="006E733A">
      <w:pPr>
        <w:ind w:left="460" w:right="286" w:hanging="360"/>
        <w:rPr>
          <w:sz w:val="22"/>
          <w:szCs w:val="22"/>
        </w:rPr>
      </w:pPr>
      <w:r>
        <w:rPr>
          <w:sz w:val="22"/>
          <w:szCs w:val="22"/>
        </w:rPr>
        <w:t>10)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s,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s,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 of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s,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 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ence 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14:paraId="66D6C47A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47B" w14:textId="77777777" w:rsidR="00AA2D28" w:rsidRDefault="006E733A">
      <w:pPr>
        <w:ind w:left="460" w:right="232" w:hanging="360"/>
        <w:rPr>
          <w:sz w:val="22"/>
          <w:szCs w:val="22"/>
        </w:rPr>
      </w:pPr>
      <w:r>
        <w:rPr>
          <w:sz w:val="22"/>
          <w:szCs w:val="22"/>
        </w:rPr>
        <w:t>11)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ac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cono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 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 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s,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 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and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econo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14:paraId="66D6C47C" w14:textId="77777777" w:rsidR="00AA2D28" w:rsidRDefault="00AA2D28">
      <w:pPr>
        <w:spacing w:before="1" w:line="240" w:lineRule="exact"/>
        <w:rPr>
          <w:sz w:val="24"/>
          <w:szCs w:val="24"/>
        </w:rPr>
      </w:pPr>
    </w:p>
    <w:p w14:paraId="66D6C47D" w14:textId="77777777" w:rsidR="00AA2D28" w:rsidRDefault="006E733A">
      <w:pPr>
        <w:ind w:left="460" w:right="522" w:hanging="360"/>
        <w:rPr>
          <w:sz w:val="22"/>
          <w:szCs w:val="22"/>
        </w:rPr>
        <w:sectPr w:rsidR="00AA2D28">
          <w:pgSz w:w="11920" w:h="16840"/>
          <w:pgMar w:top="940" w:right="1320" w:bottom="280" w:left="1340" w:header="730" w:footer="0" w:gutter="0"/>
          <w:cols w:space="720"/>
        </w:sectPr>
      </w:pPr>
      <w:r>
        <w:rPr>
          <w:sz w:val="22"/>
          <w:szCs w:val="22"/>
        </w:rPr>
        <w:t>12)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easu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 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obs,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ns,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 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 and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oups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6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Con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</w:p>
    <w:p w14:paraId="66D6C47E" w14:textId="77777777" w:rsidR="00AA2D28" w:rsidRDefault="00AA2D28">
      <w:pPr>
        <w:spacing w:line="200" w:lineRule="exact"/>
      </w:pPr>
    </w:p>
    <w:p w14:paraId="66D6C47F" w14:textId="77777777" w:rsidR="00AA2D28" w:rsidRDefault="00AA2D28">
      <w:pPr>
        <w:spacing w:before="11" w:line="240" w:lineRule="exact"/>
        <w:rPr>
          <w:sz w:val="24"/>
          <w:szCs w:val="24"/>
        </w:rPr>
      </w:pPr>
    </w:p>
    <w:p w14:paraId="66D6C480" w14:textId="77777777" w:rsidR="00AA2D28" w:rsidRDefault="006E733A">
      <w:pPr>
        <w:spacing w:before="32"/>
        <w:ind w:left="460" w:right="90" w:hanging="360"/>
        <w:rPr>
          <w:sz w:val="22"/>
          <w:szCs w:val="22"/>
        </w:rPr>
      </w:pPr>
      <w:r>
        <w:rPr>
          <w:sz w:val="22"/>
          <w:szCs w:val="22"/>
        </w:rPr>
        <w:t>13)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v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oups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s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6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be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w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ur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hu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s.</w:t>
      </w:r>
    </w:p>
    <w:p w14:paraId="66D6C481" w14:textId="77777777" w:rsidR="00AA2D28" w:rsidRDefault="00AA2D28">
      <w:pPr>
        <w:spacing w:before="3" w:line="240" w:lineRule="exact"/>
        <w:rPr>
          <w:sz w:val="24"/>
          <w:szCs w:val="24"/>
        </w:rPr>
      </w:pPr>
    </w:p>
    <w:p w14:paraId="66D6C482" w14:textId="789086F7" w:rsidR="00AA2D28" w:rsidRPr="0015158E" w:rsidRDefault="006E733A" w:rsidP="00697605">
      <w:pPr>
        <w:pStyle w:val="Heading2"/>
        <w:numPr>
          <w:ilvl w:val="0"/>
          <w:numId w:val="32"/>
        </w:numPr>
        <w:spacing w:before="0"/>
        <w:ind w:left="426" w:hanging="426"/>
        <w:rPr>
          <w:rFonts w:ascii="Times New Roman" w:hAnsi="Times New Roman" w:cs="Times New Roman"/>
          <w:i w:val="0"/>
          <w:sz w:val="22"/>
        </w:rPr>
      </w:pPr>
      <w:r w:rsidRPr="0015158E">
        <w:rPr>
          <w:rFonts w:ascii="Times New Roman" w:hAnsi="Times New Roman" w:cs="Times New Roman"/>
          <w:i w:val="0"/>
          <w:sz w:val="22"/>
        </w:rPr>
        <w:t>Enforcement, Remedies and Assistance</w:t>
      </w:r>
    </w:p>
    <w:p w14:paraId="66D6C483" w14:textId="77777777" w:rsidR="00AA2D28" w:rsidRDefault="00AA2D28">
      <w:pPr>
        <w:spacing w:before="17" w:line="220" w:lineRule="exact"/>
        <w:rPr>
          <w:sz w:val="22"/>
          <w:szCs w:val="22"/>
        </w:rPr>
      </w:pPr>
    </w:p>
    <w:p w14:paraId="66D6C484" w14:textId="77777777" w:rsidR="00AA2D28" w:rsidRDefault="006E733A">
      <w:pPr>
        <w:ind w:left="100"/>
        <w:rPr>
          <w:sz w:val="22"/>
          <w:szCs w:val="22"/>
        </w:rPr>
      </w:pPr>
      <w:r>
        <w:rPr>
          <w:sz w:val="22"/>
          <w:szCs w:val="22"/>
        </w:rPr>
        <w:t>14)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b)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Con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:</w:t>
      </w:r>
    </w:p>
    <w:p w14:paraId="66D6C485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486" w14:textId="77777777" w:rsidR="00AA2D28" w:rsidRDefault="006E733A">
      <w:pPr>
        <w:ind w:left="460"/>
        <w:rPr>
          <w:sz w:val="22"/>
          <w:szCs w:val="22"/>
        </w:rPr>
      </w:pPr>
      <w:r>
        <w:rPr>
          <w:sz w:val="22"/>
          <w:szCs w:val="22"/>
        </w:rPr>
        <w:t xml:space="preserve">a)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 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n;</w:t>
      </w:r>
    </w:p>
    <w:p w14:paraId="66D6C487" w14:textId="77777777" w:rsidR="00AA2D28" w:rsidRDefault="006E733A">
      <w:pPr>
        <w:spacing w:before="37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b)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proofErr w:type="gramEnd"/>
      <w:r>
        <w:rPr>
          <w:sz w:val="22"/>
          <w:szCs w:val="22"/>
        </w:rPr>
        <w:t>;</w:t>
      </w:r>
    </w:p>
    <w:p w14:paraId="66D6C488" w14:textId="77777777" w:rsidR="00AA2D28" w:rsidRDefault="006E733A">
      <w:pPr>
        <w:spacing w:before="37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c)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app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;</w:t>
      </w:r>
    </w:p>
    <w:p w14:paraId="66D6C489" w14:textId="77777777" w:rsidR="00AA2D28" w:rsidRDefault="006E733A">
      <w:pPr>
        <w:spacing w:before="40" w:line="275" w:lineRule="auto"/>
        <w:ind w:left="820" w:right="331" w:hanging="360"/>
        <w:rPr>
          <w:sz w:val="22"/>
          <w:szCs w:val="22"/>
        </w:rPr>
      </w:pPr>
      <w:r>
        <w:rPr>
          <w:sz w:val="22"/>
          <w:szCs w:val="22"/>
        </w:rPr>
        <w:t xml:space="preserve">d)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exe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condu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opp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or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 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ed;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</w:p>
    <w:p w14:paraId="66D6C48A" w14:textId="77777777" w:rsidR="00AA2D28" w:rsidRDefault="006E733A">
      <w:pPr>
        <w:spacing w:before="1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e)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al</w:t>
      </w:r>
      <w:proofErr w:type="gram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aw 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ce.</w:t>
      </w:r>
    </w:p>
    <w:p w14:paraId="66D6C48B" w14:textId="77777777" w:rsidR="00AA2D28" w:rsidRDefault="00AA2D28">
      <w:pPr>
        <w:spacing w:before="18" w:line="260" w:lineRule="exact"/>
        <w:rPr>
          <w:sz w:val="26"/>
          <w:szCs w:val="26"/>
        </w:rPr>
      </w:pPr>
    </w:p>
    <w:p w14:paraId="66D6C48C" w14:textId="77777777" w:rsidR="00AA2D28" w:rsidRDefault="006E733A">
      <w:pPr>
        <w:ind w:left="460" w:right="262" w:hanging="360"/>
        <w:rPr>
          <w:sz w:val="22"/>
          <w:szCs w:val="22"/>
        </w:rPr>
      </w:pPr>
      <w:r>
        <w:rPr>
          <w:sz w:val="22"/>
          <w:szCs w:val="22"/>
        </w:rPr>
        <w:t>15)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 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h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wo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of</w:t>
      </w:r>
      <w:r>
        <w:rPr>
          <w:spacing w:val="-1"/>
          <w:sz w:val="22"/>
          <w:szCs w:val="22"/>
        </w:rPr>
        <w:t xml:space="preserve"> 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cas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 ph</w:t>
      </w:r>
      <w:r>
        <w:rPr>
          <w:spacing w:val="-2"/>
          <w:sz w:val="22"/>
          <w:szCs w:val="22"/>
        </w:rPr>
        <w:t>ys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ch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14:paraId="66D6C48D" w14:textId="77777777" w:rsidR="00AA2D28" w:rsidRDefault="00AA2D28">
      <w:pPr>
        <w:spacing w:before="18" w:line="220" w:lineRule="exact"/>
        <w:rPr>
          <w:sz w:val="22"/>
          <w:szCs w:val="22"/>
        </w:rPr>
      </w:pPr>
    </w:p>
    <w:p w14:paraId="66D6C48E" w14:textId="77777777" w:rsidR="00AA2D28" w:rsidRDefault="006E733A">
      <w:pPr>
        <w:ind w:left="460" w:right="575" w:hanging="360"/>
        <w:rPr>
          <w:sz w:val="22"/>
          <w:szCs w:val="22"/>
        </w:rPr>
      </w:pPr>
      <w:r>
        <w:rPr>
          <w:sz w:val="22"/>
          <w:szCs w:val="22"/>
        </w:rPr>
        <w:t>16)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echa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ende</w:t>
      </w:r>
      <w:r>
        <w:rPr>
          <w:spacing w:val="4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ent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Con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hou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easu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ch 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:</w:t>
      </w:r>
    </w:p>
    <w:p w14:paraId="66D6C48F" w14:textId="77777777" w:rsidR="00AA2D28" w:rsidRDefault="00AA2D28">
      <w:pPr>
        <w:spacing w:before="18" w:line="220" w:lineRule="exact"/>
        <w:rPr>
          <w:sz w:val="22"/>
          <w:szCs w:val="22"/>
        </w:rPr>
      </w:pPr>
    </w:p>
    <w:p w14:paraId="66D6C490" w14:textId="77777777" w:rsidR="00AA2D28" w:rsidRDefault="006E733A">
      <w:pPr>
        <w:ind w:left="460"/>
        <w:rPr>
          <w:sz w:val="22"/>
          <w:szCs w:val="22"/>
        </w:rPr>
      </w:pPr>
      <w:r>
        <w:rPr>
          <w:sz w:val="22"/>
          <w:szCs w:val="22"/>
        </w:rPr>
        <w:t xml:space="preserve">a)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cou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 xml:space="preserve"> w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;</w:t>
      </w:r>
    </w:p>
    <w:p w14:paraId="66D6C491" w14:textId="77777777" w:rsidR="00AA2D28" w:rsidRDefault="006E733A">
      <w:pPr>
        <w:spacing w:before="37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b)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e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;</w:t>
      </w:r>
    </w:p>
    <w:p w14:paraId="66D6C492" w14:textId="77777777" w:rsidR="00AA2D28" w:rsidRDefault="006E733A">
      <w:pPr>
        <w:spacing w:before="37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c)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al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s;</w:t>
      </w:r>
    </w:p>
    <w:p w14:paraId="66D6C493" w14:textId="77777777" w:rsidR="00AA2D28" w:rsidRDefault="006E733A">
      <w:pPr>
        <w:spacing w:before="40" w:line="275" w:lineRule="auto"/>
        <w:ind w:left="820" w:right="592" w:hanging="360"/>
        <w:rPr>
          <w:sz w:val="22"/>
          <w:szCs w:val="22"/>
        </w:rPr>
      </w:pPr>
      <w:r>
        <w:rPr>
          <w:sz w:val="22"/>
          <w:szCs w:val="22"/>
        </w:rPr>
        <w:t xml:space="preserve">d)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des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spo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en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co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ry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</w:p>
    <w:p w14:paraId="66D6C494" w14:textId="77777777" w:rsidR="00AA2D28" w:rsidRDefault="006E733A">
      <w:pPr>
        <w:spacing w:before="1" w:line="275" w:lineRule="auto"/>
        <w:ind w:left="820" w:right="1243" w:hanging="360"/>
        <w:rPr>
          <w:sz w:val="22"/>
          <w:szCs w:val="22"/>
        </w:rPr>
      </w:pPr>
      <w:r>
        <w:rPr>
          <w:sz w:val="22"/>
          <w:szCs w:val="22"/>
        </w:rPr>
        <w:t xml:space="preserve">e)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den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oo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s.</w:t>
      </w:r>
    </w:p>
    <w:p w14:paraId="66D6C495" w14:textId="77777777" w:rsidR="00AA2D28" w:rsidRDefault="00AA2D28">
      <w:pPr>
        <w:spacing w:before="8" w:line="240" w:lineRule="exact"/>
        <w:rPr>
          <w:sz w:val="24"/>
          <w:szCs w:val="24"/>
        </w:rPr>
      </w:pPr>
    </w:p>
    <w:p w14:paraId="66D6C496" w14:textId="77777777" w:rsidR="00AA2D28" w:rsidRDefault="006E733A">
      <w:pPr>
        <w:spacing w:line="240" w:lineRule="exact"/>
        <w:ind w:left="460" w:right="200" w:hanging="360"/>
        <w:rPr>
          <w:sz w:val="22"/>
          <w:szCs w:val="22"/>
        </w:rPr>
      </w:pPr>
      <w:r>
        <w:rPr>
          <w:sz w:val="22"/>
          <w:szCs w:val="22"/>
        </w:rPr>
        <w:t>17)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 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1</w:t>
      </w:r>
      <w:r>
        <w:rPr>
          <w:spacing w:val="-2"/>
          <w:sz w:val="22"/>
          <w:szCs w:val="22"/>
        </w:rPr>
        <w:t>0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ude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easu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ch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s:</w:t>
      </w:r>
    </w:p>
    <w:p w14:paraId="66D6C497" w14:textId="77777777" w:rsidR="00AA2D28" w:rsidRDefault="00AA2D28">
      <w:pPr>
        <w:spacing w:before="16" w:line="220" w:lineRule="exact"/>
        <w:rPr>
          <w:sz w:val="22"/>
          <w:szCs w:val="22"/>
        </w:rPr>
      </w:pPr>
    </w:p>
    <w:p w14:paraId="66D6C498" w14:textId="77777777" w:rsidR="00AA2D28" w:rsidRDefault="006E733A">
      <w:pPr>
        <w:ind w:left="460"/>
        <w:rPr>
          <w:sz w:val="22"/>
          <w:szCs w:val="22"/>
        </w:rPr>
      </w:pPr>
      <w:r>
        <w:rPr>
          <w:sz w:val="22"/>
          <w:szCs w:val="22"/>
        </w:rPr>
        <w:t xml:space="preserve">a)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suppo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proofErr w:type="gramEnd"/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p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proofErr w:type="spellStart"/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bour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;</w:t>
      </w:r>
    </w:p>
    <w:p w14:paraId="66D6C499" w14:textId="77777777" w:rsidR="00AA2D28" w:rsidRDefault="006E733A">
      <w:pPr>
        <w:spacing w:before="40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b)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coun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anner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;</w:t>
      </w:r>
    </w:p>
    <w:p w14:paraId="66D6C49A" w14:textId="77777777" w:rsidR="00AA2D28" w:rsidRDefault="006E733A">
      <w:pPr>
        <w:spacing w:before="37"/>
        <w:ind w:left="460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)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24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hour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s;</w:t>
      </w:r>
    </w:p>
    <w:p w14:paraId="66D6C49B" w14:textId="77777777" w:rsidR="00AA2D28" w:rsidRDefault="006E733A">
      <w:pPr>
        <w:spacing w:before="37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d)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ency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ces;</w:t>
      </w:r>
    </w:p>
    <w:p w14:paraId="66D6C49C" w14:textId="77777777" w:rsidR="00AA2D28" w:rsidRDefault="006E733A">
      <w:pPr>
        <w:spacing w:before="37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e)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cal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 p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;</w:t>
      </w:r>
    </w:p>
    <w:p w14:paraId="66D6C49D" w14:textId="77777777" w:rsidR="00AA2D28" w:rsidRDefault="006E733A">
      <w:pPr>
        <w:spacing w:before="37"/>
        <w:ind w:left="460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)  </w:t>
      </w:r>
      <w:r>
        <w:rPr>
          <w:spacing w:val="4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gram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proofErr w:type="spellEnd"/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</w:p>
    <w:p w14:paraId="66D6C49E" w14:textId="77777777" w:rsidR="00AA2D28" w:rsidRDefault="006E733A">
      <w:pPr>
        <w:spacing w:before="40"/>
        <w:ind w:left="460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)  </w:t>
      </w:r>
      <w:r>
        <w:rPr>
          <w:spacing w:val="1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 xml:space="preserve"> 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 or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pec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s</w:t>
      </w:r>
      <w:r>
        <w:rPr>
          <w:sz w:val="22"/>
          <w:szCs w:val="22"/>
        </w:rPr>
        <w:t>uppo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s.</w:t>
      </w:r>
    </w:p>
    <w:p w14:paraId="66D6C49F" w14:textId="77777777" w:rsidR="00AA2D28" w:rsidRDefault="00AA2D28">
      <w:pPr>
        <w:spacing w:before="1" w:line="280" w:lineRule="exact"/>
        <w:rPr>
          <w:sz w:val="28"/>
          <w:szCs w:val="28"/>
        </w:rPr>
      </w:pPr>
    </w:p>
    <w:p w14:paraId="66D6C4A0" w14:textId="77777777" w:rsidR="00AA2D28" w:rsidRDefault="006E733A">
      <w:pPr>
        <w:spacing w:line="240" w:lineRule="exact"/>
        <w:ind w:left="460" w:right="248" w:hanging="360"/>
        <w:rPr>
          <w:sz w:val="22"/>
          <w:szCs w:val="22"/>
        </w:rPr>
      </w:pPr>
      <w:r>
        <w:rPr>
          <w:sz w:val="22"/>
          <w:szCs w:val="22"/>
        </w:rPr>
        <w:t>18)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easu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sti</w:t>
      </w:r>
      <w:r>
        <w:rPr>
          <w:sz w:val="22"/>
          <w:szCs w:val="22"/>
        </w:rPr>
        <w:t xml:space="preserve">c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wo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1</w:t>
      </w:r>
      <w:r>
        <w:rPr>
          <w:spacing w:val="-2"/>
          <w:sz w:val="22"/>
          <w:szCs w:val="22"/>
        </w:rPr>
        <w:t>0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C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de:</w:t>
      </w:r>
    </w:p>
    <w:p w14:paraId="66D6C4A1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4A2" w14:textId="77777777" w:rsidR="00AA2D28" w:rsidRDefault="006E733A">
      <w:pPr>
        <w:ind w:left="460"/>
        <w:rPr>
          <w:sz w:val="22"/>
          <w:szCs w:val="22"/>
        </w:rPr>
      </w:pPr>
      <w:r>
        <w:rPr>
          <w:sz w:val="22"/>
          <w:szCs w:val="22"/>
        </w:rPr>
        <w:t xml:space="preserve">a)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;</w:t>
      </w:r>
    </w:p>
    <w:p w14:paraId="66D6C4A3" w14:textId="77777777" w:rsidR="00AA2D28" w:rsidRDefault="006E733A">
      <w:pPr>
        <w:spacing w:before="37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b)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fl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w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;</w:t>
      </w:r>
    </w:p>
    <w:p w14:paraId="66D6C4A4" w14:textId="77777777" w:rsidR="00AA2D28" w:rsidRDefault="006E733A">
      <w:pPr>
        <w:spacing w:before="37" w:line="275" w:lineRule="auto"/>
        <w:ind w:left="820" w:right="679" w:hanging="360"/>
        <w:rPr>
          <w:sz w:val="22"/>
          <w:szCs w:val="22"/>
        </w:rPr>
      </w:pPr>
      <w:r>
        <w:rPr>
          <w:sz w:val="22"/>
          <w:szCs w:val="22"/>
        </w:rPr>
        <w:t xml:space="preserve">c)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 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 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sti</w:t>
      </w:r>
      <w:r>
        <w:rPr>
          <w:sz w:val="22"/>
          <w:szCs w:val="22"/>
        </w:rPr>
        <w:t xml:space="preserve">c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, 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e, exce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ds 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;</w:t>
      </w:r>
    </w:p>
    <w:p w14:paraId="66D6C4A5" w14:textId="77777777" w:rsidR="00AA2D28" w:rsidRDefault="006E733A">
      <w:pPr>
        <w:spacing w:before="3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d) 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;</w:t>
      </w:r>
    </w:p>
    <w:p w14:paraId="66D6C4A6" w14:textId="77777777" w:rsidR="00AA2D28" w:rsidRDefault="006E733A">
      <w:pPr>
        <w:spacing w:before="37" w:line="275" w:lineRule="auto"/>
        <w:ind w:left="460" w:right="315"/>
        <w:rPr>
          <w:sz w:val="22"/>
          <w:szCs w:val="22"/>
        </w:rPr>
        <w:sectPr w:rsidR="00AA2D28">
          <w:pgSz w:w="11920" w:h="16840"/>
          <w:pgMar w:top="940" w:right="1320" w:bottom="280" w:left="1340" w:header="730" w:footer="0" w:gutter="0"/>
          <w:cols w:space="720"/>
        </w:sectPr>
      </w:pPr>
      <w:r>
        <w:rPr>
          <w:sz w:val="22"/>
          <w:szCs w:val="22"/>
        </w:rPr>
        <w:t xml:space="preserve">e)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sti</w:t>
      </w:r>
      <w:r>
        <w:rPr>
          <w:sz w:val="22"/>
          <w:szCs w:val="22"/>
        </w:rPr>
        <w:t xml:space="preserve">c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nce,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;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) 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awar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ss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e.</w:t>
      </w:r>
    </w:p>
    <w:p w14:paraId="66D6C4A7" w14:textId="77777777" w:rsidR="00AA2D28" w:rsidRDefault="00AA2D28">
      <w:pPr>
        <w:spacing w:line="200" w:lineRule="exact"/>
      </w:pPr>
    </w:p>
    <w:p w14:paraId="66D6C4A8" w14:textId="77777777" w:rsidR="00AA2D28" w:rsidRDefault="00AA2D28">
      <w:pPr>
        <w:spacing w:before="11" w:line="240" w:lineRule="exact"/>
        <w:rPr>
          <w:sz w:val="24"/>
          <w:szCs w:val="24"/>
        </w:rPr>
      </w:pPr>
    </w:p>
    <w:p w14:paraId="66D6C4A9" w14:textId="77777777" w:rsidR="00AA2D28" w:rsidRDefault="006E733A">
      <w:pPr>
        <w:spacing w:before="32"/>
        <w:ind w:left="460" w:right="535" w:hanging="360"/>
        <w:rPr>
          <w:sz w:val="22"/>
          <w:szCs w:val="22"/>
        </w:rPr>
      </w:pPr>
      <w:r>
        <w:rPr>
          <w:sz w:val="22"/>
          <w:szCs w:val="22"/>
        </w:rPr>
        <w:t>19)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wo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be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 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coun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easu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s, wh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e, w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a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ew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of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 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 app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e.</w:t>
      </w:r>
    </w:p>
    <w:p w14:paraId="66D6C4AA" w14:textId="77777777" w:rsidR="00AA2D28" w:rsidRDefault="00AA2D28">
      <w:pPr>
        <w:spacing w:before="2" w:line="240" w:lineRule="exact"/>
        <w:rPr>
          <w:sz w:val="24"/>
          <w:szCs w:val="24"/>
        </w:rPr>
      </w:pPr>
    </w:p>
    <w:p w14:paraId="66D6C4AB" w14:textId="77777777" w:rsidR="00AA2D28" w:rsidRDefault="006E733A">
      <w:pPr>
        <w:ind w:left="460" w:right="257" w:hanging="360"/>
        <w:rPr>
          <w:sz w:val="22"/>
          <w:szCs w:val="22"/>
        </w:rPr>
      </w:pPr>
      <w:r>
        <w:rPr>
          <w:sz w:val="22"/>
          <w:szCs w:val="22"/>
        </w:rPr>
        <w:t>20)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Labour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 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au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un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a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ew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ad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w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ds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s,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nc</w:t>
      </w:r>
      <w:r>
        <w:rPr>
          <w:sz w:val="22"/>
          <w:szCs w:val="22"/>
        </w:rPr>
        <w:t>e and 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ps 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s.</w:t>
      </w:r>
    </w:p>
    <w:p w14:paraId="66D6C4AC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4AD" w14:textId="77777777" w:rsidR="00AA2D28" w:rsidRDefault="006E733A">
      <w:pPr>
        <w:ind w:left="460" w:right="198" w:hanging="360"/>
        <w:rPr>
          <w:sz w:val="22"/>
          <w:szCs w:val="22"/>
        </w:rPr>
      </w:pPr>
      <w:r>
        <w:rPr>
          <w:sz w:val="22"/>
          <w:szCs w:val="22"/>
        </w:rPr>
        <w:t>21)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spon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n, 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h, and eq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ender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equa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 shou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5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of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14:paraId="66D6C4AE" w14:textId="77777777" w:rsidR="00AA2D28" w:rsidRDefault="00AA2D28">
      <w:pPr>
        <w:spacing w:before="19" w:line="220" w:lineRule="exact"/>
        <w:rPr>
          <w:sz w:val="22"/>
          <w:szCs w:val="22"/>
        </w:rPr>
      </w:pPr>
    </w:p>
    <w:p w14:paraId="66D6C4AF" w14:textId="77777777" w:rsidR="00AA2D28" w:rsidRDefault="006E733A">
      <w:pPr>
        <w:ind w:left="460" w:right="318" w:hanging="360"/>
        <w:rPr>
          <w:sz w:val="22"/>
          <w:szCs w:val="22"/>
        </w:rPr>
      </w:pPr>
      <w:r>
        <w:rPr>
          <w:sz w:val="22"/>
          <w:szCs w:val="22"/>
        </w:rPr>
        <w:t>22)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e</w:t>
      </w:r>
      <w:r>
        <w:rPr>
          <w:spacing w:val="1"/>
          <w:sz w:val="22"/>
          <w:szCs w:val="22"/>
        </w:rPr>
        <w:t>ff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sh </w:t>
      </w:r>
      <w:r>
        <w:rPr>
          <w:spacing w:val="-1"/>
          <w:sz w:val="22"/>
          <w:szCs w:val="22"/>
        </w:rPr>
        <w:t>st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 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x,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 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pect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6 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Con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n.</w:t>
      </w:r>
    </w:p>
    <w:p w14:paraId="66D6C4B0" w14:textId="77777777" w:rsidR="00AA2D28" w:rsidRDefault="00AA2D28">
      <w:pPr>
        <w:spacing w:before="6" w:line="240" w:lineRule="exact"/>
        <w:rPr>
          <w:sz w:val="24"/>
          <w:szCs w:val="24"/>
        </w:rPr>
      </w:pPr>
    </w:p>
    <w:p w14:paraId="66D6C4B1" w14:textId="1EC23106" w:rsidR="00AA2D28" w:rsidRPr="0015158E" w:rsidRDefault="006E733A" w:rsidP="00697605">
      <w:pPr>
        <w:pStyle w:val="Heading2"/>
        <w:numPr>
          <w:ilvl w:val="0"/>
          <w:numId w:val="32"/>
        </w:numPr>
        <w:spacing w:before="0"/>
        <w:ind w:left="426" w:hanging="426"/>
        <w:rPr>
          <w:rFonts w:ascii="Times New Roman" w:hAnsi="Times New Roman" w:cs="Times New Roman"/>
          <w:i w:val="0"/>
          <w:sz w:val="22"/>
        </w:rPr>
      </w:pPr>
      <w:r w:rsidRPr="0015158E">
        <w:rPr>
          <w:rFonts w:ascii="Times New Roman" w:hAnsi="Times New Roman" w:cs="Times New Roman"/>
          <w:i w:val="0"/>
          <w:sz w:val="22"/>
        </w:rPr>
        <w:t>Guidance, Training and Awareness-raising</w:t>
      </w:r>
    </w:p>
    <w:p w14:paraId="66D6C4B2" w14:textId="77777777" w:rsidR="00AA2D28" w:rsidRDefault="00AA2D28">
      <w:pPr>
        <w:spacing w:before="14" w:line="220" w:lineRule="exact"/>
        <w:rPr>
          <w:sz w:val="22"/>
          <w:szCs w:val="22"/>
        </w:rPr>
      </w:pPr>
    </w:p>
    <w:p w14:paraId="66D6C4B3" w14:textId="77777777" w:rsidR="00AA2D28" w:rsidRDefault="006E733A">
      <w:pPr>
        <w:ind w:left="100"/>
        <w:rPr>
          <w:sz w:val="22"/>
          <w:szCs w:val="22"/>
        </w:rPr>
      </w:pPr>
      <w:r>
        <w:rPr>
          <w:sz w:val="22"/>
          <w:szCs w:val="22"/>
        </w:rPr>
        <w:t>23)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und,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ve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op,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e:</w:t>
      </w:r>
    </w:p>
    <w:p w14:paraId="66D6C4B4" w14:textId="77777777" w:rsidR="00AA2D28" w:rsidRDefault="00AA2D28">
      <w:pPr>
        <w:spacing w:before="1" w:line="240" w:lineRule="exact"/>
        <w:rPr>
          <w:sz w:val="24"/>
          <w:szCs w:val="24"/>
        </w:rPr>
      </w:pPr>
    </w:p>
    <w:p w14:paraId="66D6C4B5" w14:textId="77777777" w:rsidR="00AA2D28" w:rsidRDefault="006E733A">
      <w:pPr>
        <w:spacing w:line="275" w:lineRule="auto"/>
        <w:ind w:left="820" w:right="252" w:hanging="360"/>
        <w:rPr>
          <w:sz w:val="22"/>
          <w:szCs w:val="22"/>
        </w:rPr>
      </w:pPr>
      <w:r>
        <w:rPr>
          <w:sz w:val="22"/>
          <w:szCs w:val="22"/>
        </w:rPr>
        <w:t xml:space="preserve">a)  </w:t>
      </w:r>
      <w:r>
        <w:rPr>
          <w:spacing w:val="2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es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 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od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 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of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buse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s,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 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supp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;</w:t>
      </w:r>
    </w:p>
    <w:p w14:paraId="66D6C4B6" w14:textId="77777777" w:rsidR="00AA2D28" w:rsidRDefault="006E733A">
      <w:pPr>
        <w:spacing w:before="1" w:line="276" w:lineRule="auto"/>
        <w:ind w:left="820" w:right="485" w:hanging="360"/>
        <w:rPr>
          <w:sz w:val="22"/>
          <w:szCs w:val="22"/>
        </w:rPr>
      </w:pPr>
      <w:r>
        <w:rPr>
          <w:sz w:val="22"/>
          <w:szCs w:val="22"/>
        </w:rPr>
        <w:t xml:space="preserve">b) 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es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pec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s, po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s,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w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as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 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of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;</w:t>
      </w:r>
    </w:p>
    <w:p w14:paraId="66D6C4B7" w14:textId="77777777" w:rsidR="00AA2D28" w:rsidRDefault="006E733A">
      <w:pPr>
        <w:spacing w:line="276" w:lineRule="auto"/>
        <w:ind w:left="820" w:right="173" w:hanging="360"/>
        <w:rPr>
          <w:sz w:val="22"/>
          <w:szCs w:val="22"/>
        </w:rPr>
      </w:pPr>
      <w:r>
        <w:rPr>
          <w:sz w:val="22"/>
          <w:szCs w:val="22"/>
        </w:rPr>
        <w:t xml:space="preserve">c)  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codes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wo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of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e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 and 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sons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6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Con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on;</w:t>
      </w:r>
    </w:p>
    <w:p w14:paraId="66D6C4B8" w14:textId="77777777" w:rsidR="00AA2D28" w:rsidRDefault="006E733A">
      <w:pPr>
        <w:spacing w:line="276" w:lineRule="auto"/>
        <w:ind w:left="820" w:right="180" w:hanging="360"/>
        <w:rPr>
          <w:sz w:val="22"/>
          <w:szCs w:val="22"/>
        </w:rPr>
      </w:pPr>
      <w:r>
        <w:rPr>
          <w:sz w:val="22"/>
          <w:szCs w:val="22"/>
        </w:rPr>
        <w:t xml:space="preserve">d)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 a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ss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ns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hose 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unac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ep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6"/>
          <w:sz w:val="22"/>
          <w:szCs w:val="22"/>
        </w:rPr>
        <w:t>e</w:t>
      </w:r>
      <w:r>
        <w:rPr>
          <w:sz w:val="22"/>
          <w:szCs w:val="22"/>
        </w:rPr>
        <w:t>nce and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ende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sc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 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udes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za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s,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s,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pacing w:val="6"/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s;</w:t>
      </w:r>
    </w:p>
    <w:p w14:paraId="66D6C4B9" w14:textId="77777777" w:rsidR="00AA2D28" w:rsidRDefault="006E733A">
      <w:pPr>
        <w:spacing w:line="275" w:lineRule="auto"/>
        <w:ind w:left="820" w:right="113" w:hanging="360"/>
        <w:rPr>
          <w:sz w:val="22"/>
          <w:szCs w:val="22"/>
        </w:rPr>
      </w:pPr>
      <w:r>
        <w:rPr>
          <w:sz w:val="22"/>
          <w:szCs w:val="22"/>
        </w:rPr>
        <w:t xml:space="preserve">e)  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cu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educ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and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 wi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 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cu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;</w:t>
      </w:r>
    </w:p>
    <w:p w14:paraId="66D6C4BA" w14:textId="77777777" w:rsidR="00AA2D28" w:rsidRDefault="006E733A">
      <w:pPr>
        <w:tabs>
          <w:tab w:val="left" w:pos="820"/>
        </w:tabs>
        <w:spacing w:before="1" w:line="276" w:lineRule="auto"/>
        <w:ind w:left="820" w:right="139" w:hanging="360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proofErr w:type="gram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ende</w:t>
      </w:r>
      <w:r>
        <w:rPr>
          <w:spacing w:val="5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rl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s,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d</w:t>
      </w:r>
      <w:r>
        <w:rPr>
          <w:sz w:val="22"/>
          <w:szCs w:val="22"/>
        </w:rPr>
        <w:t xml:space="preserve">ue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dence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edom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exp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</w:p>
    <w:p w14:paraId="66D6C4BB" w14:textId="77777777" w:rsidR="00AA2D28" w:rsidRDefault="006E733A">
      <w:pPr>
        <w:spacing w:line="275" w:lineRule="auto"/>
        <w:ind w:left="820" w:right="628" w:hanging="360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)  </w:t>
      </w:r>
      <w:r>
        <w:rPr>
          <w:spacing w:val="1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ns </w:t>
      </w:r>
      <w:r>
        <w:rPr>
          <w:spacing w:val="1"/>
          <w:sz w:val="22"/>
          <w:szCs w:val="22"/>
        </w:rPr>
        <w:t>ai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 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e, 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 w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 xml:space="preserve">om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sectPr w:rsidR="00AA2D28">
      <w:pgSz w:w="11920" w:h="16840"/>
      <w:pgMar w:top="940" w:right="1320" w:bottom="280" w:left="1340" w:header="730" w:footer="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A3693A" w16cid:durableId="2330186E"/>
  <w16cid:commentId w16cid:paraId="5D86AB7D" w16cid:durableId="23301A08"/>
  <w16cid:commentId w16cid:paraId="1B1C8767" w16cid:durableId="23301B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8D1DE" w14:textId="77777777" w:rsidR="005E302E" w:rsidRDefault="005E302E">
      <w:r>
        <w:separator/>
      </w:r>
    </w:p>
  </w:endnote>
  <w:endnote w:type="continuationSeparator" w:id="0">
    <w:p w14:paraId="0C7F3D49" w14:textId="77777777" w:rsidR="005E302E" w:rsidRDefault="005E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90C7B" w14:textId="77777777" w:rsidR="005E302E" w:rsidRDefault="005E302E">
      <w:r>
        <w:separator/>
      </w:r>
    </w:p>
  </w:footnote>
  <w:footnote w:type="continuationSeparator" w:id="0">
    <w:p w14:paraId="5618EC37" w14:textId="77777777" w:rsidR="005E302E" w:rsidRDefault="005E3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6C4BC" w14:textId="77777777" w:rsidR="003C5D9F" w:rsidRDefault="00561FA1">
    <w:pPr>
      <w:spacing w:line="200" w:lineRule="exact"/>
    </w:pPr>
    <w:r>
      <w:pict w14:anchorId="66D6C4C0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60.4pt;margin-top:35.5pt;width:64.05pt;height:13.05pt;z-index:-251661312;mso-position-horizontal-relative:page;mso-position-vertical-relative:page" filled="f" stroked="f">
          <v:textbox inset="0,0,0,0">
            <w:txbxContent>
              <w:p w14:paraId="66D6C4C6" w14:textId="77777777" w:rsidR="003C5D9F" w:rsidRDefault="003C5D9F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pacing w:val="-1"/>
                    <w:sz w:val="22"/>
                    <w:szCs w:val="22"/>
                  </w:rPr>
                  <w:t>A</w:t>
                </w:r>
                <w:r>
                  <w:rPr>
                    <w:spacing w:val="1"/>
                    <w:sz w:val="22"/>
                    <w:szCs w:val="22"/>
                  </w:rPr>
                  <w:t>tt</w:t>
                </w:r>
                <w:r>
                  <w:rPr>
                    <w:sz w:val="22"/>
                    <w:szCs w:val="22"/>
                  </w:rPr>
                  <w:t>a</w:t>
                </w:r>
                <w:r>
                  <w:rPr>
                    <w:spacing w:val="-2"/>
                    <w:sz w:val="22"/>
                    <w:szCs w:val="22"/>
                  </w:rPr>
                  <w:t>c</w:t>
                </w:r>
                <w:r>
                  <w:rPr>
                    <w:sz w:val="22"/>
                    <w:szCs w:val="22"/>
                  </w:rPr>
                  <w:t>h</w:t>
                </w:r>
                <w:r>
                  <w:rPr>
                    <w:spacing w:val="-4"/>
                    <w:sz w:val="22"/>
                    <w:szCs w:val="22"/>
                  </w:rPr>
                  <w:t>m</w:t>
                </w:r>
                <w:r>
                  <w:rPr>
                    <w:sz w:val="22"/>
                    <w:szCs w:val="22"/>
                  </w:rPr>
                  <w:t>ent</w:t>
                </w:r>
                <w:r>
                  <w:rPr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6C4BD" w14:textId="77777777" w:rsidR="003C5D9F" w:rsidRDefault="00561FA1">
    <w:pPr>
      <w:spacing w:line="200" w:lineRule="exact"/>
    </w:pPr>
    <w:r>
      <w:pict w14:anchorId="66D6C4C1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60.4pt;margin-top:35.5pt;width:64.05pt;height:13.05pt;z-index:-251660288;mso-position-horizontal-relative:page;mso-position-vertical-relative:page" filled="f" stroked="f">
          <v:textbox inset="0,0,0,0">
            <w:txbxContent>
              <w:p w14:paraId="66D6C4C7" w14:textId="77777777" w:rsidR="003C5D9F" w:rsidRDefault="003C5D9F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pacing w:val="-1"/>
                    <w:sz w:val="22"/>
                    <w:szCs w:val="22"/>
                  </w:rPr>
                  <w:t>A</w:t>
                </w:r>
                <w:r>
                  <w:rPr>
                    <w:spacing w:val="1"/>
                    <w:sz w:val="22"/>
                    <w:szCs w:val="22"/>
                  </w:rPr>
                  <w:t>tt</w:t>
                </w:r>
                <w:r>
                  <w:rPr>
                    <w:sz w:val="22"/>
                    <w:szCs w:val="22"/>
                  </w:rPr>
                  <w:t>a</w:t>
                </w:r>
                <w:r>
                  <w:rPr>
                    <w:spacing w:val="-2"/>
                    <w:sz w:val="22"/>
                    <w:szCs w:val="22"/>
                  </w:rPr>
                  <w:t>c</w:t>
                </w:r>
                <w:r>
                  <w:rPr>
                    <w:sz w:val="22"/>
                    <w:szCs w:val="22"/>
                  </w:rPr>
                  <w:t>h</w:t>
                </w:r>
                <w:r>
                  <w:rPr>
                    <w:spacing w:val="-4"/>
                    <w:sz w:val="22"/>
                    <w:szCs w:val="22"/>
                  </w:rPr>
                  <w:t>m</w:t>
                </w:r>
                <w:r>
                  <w:rPr>
                    <w:sz w:val="22"/>
                    <w:szCs w:val="22"/>
                  </w:rPr>
                  <w:t>ent</w:t>
                </w:r>
                <w:r>
                  <w:rPr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>A</w:t>
                </w:r>
              </w:p>
            </w:txbxContent>
          </v:textbox>
          <w10:wrap anchorx="page" anchory="page"/>
        </v:shape>
      </w:pict>
    </w:r>
    <w:r>
      <w:pict w14:anchorId="66D6C4C2">
        <v:shape id="_x0000_s2052" type="#_x0000_t202" style="position:absolute;margin-left:71pt;margin-top:63.9pt;width:45.75pt;height:13.05pt;z-index:-251659264;mso-position-horizontal-relative:page;mso-position-vertical-relative:page" filled="f" stroked="f">
          <v:textbox inset="0,0,0,0">
            <w:txbxContent>
              <w:p w14:paraId="66D6C4C8" w14:textId="77777777" w:rsidR="003C5D9F" w:rsidRDefault="003C5D9F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i/>
                    <w:sz w:val="22"/>
                    <w:szCs w:val="22"/>
                  </w:rPr>
                  <w:t>Ar</w:t>
                </w:r>
                <w:r>
                  <w:rPr>
                    <w:i/>
                    <w:spacing w:val="1"/>
                    <w:sz w:val="22"/>
                    <w:szCs w:val="22"/>
                  </w:rPr>
                  <w:t>t</w:t>
                </w:r>
                <w:r>
                  <w:rPr>
                    <w:i/>
                    <w:spacing w:val="-1"/>
                    <w:sz w:val="22"/>
                    <w:szCs w:val="22"/>
                  </w:rPr>
                  <w:t>i</w:t>
                </w:r>
                <w:r>
                  <w:rPr>
                    <w:i/>
                    <w:sz w:val="22"/>
                    <w:szCs w:val="22"/>
                  </w:rPr>
                  <w:t>c</w:t>
                </w:r>
                <w:r>
                  <w:rPr>
                    <w:i/>
                    <w:spacing w:val="-1"/>
                    <w:sz w:val="22"/>
                    <w:szCs w:val="22"/>
                  </w:rPr>
                  <w:t>l</w:t>
                </w:r>
                <w:r>
                  <w:rPr>
                    <w:i/>
                    <w:sz w:val="22"/>
                    <w:szCs w:val="22"/>
                  </w:rPr>
                  <w:t>e 14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6C4BE" w14:textId="77777777" w:rsidR="003C5D9F" w:rsidRDefault="00561FA1">
    <w:pPr>
      <w:spacing w:line="200" w:lineRule="exact"/>
    </w:pPr>
    <w:r>
      <w:pict w14:anchorId="66D6C4C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0.4pt;margin-top:35.5pt;width:64.05pt;height:13.05pt;z-index:-251658240;mso-position-horizontal-relative:page;mso-position-vertical-relative:page" filled="f" stroked="f">
          <v:textbox inset="0,0,0,0">
            <w:txbxContent>
              <w:p w14:paraId="66D6C4C9" w14:textId="77777777" w:rsidR="003C5D9F" w:rsidRDefault="003C5D9F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pacing w:val="-1"/>
                    <w:sz w:val="22"/>
                    <w:szCs w:val="22"/>
                  </w:rPr>
                  <w:t>A</w:t>
                </w:r>
                <w:r>
                  <w:rPr>
                    <w:spacing w:val="1"/>
                    <w:sz w:val="22"/>
                    <w:szCs w:val="22"/>
                  </w:rPr>
                  <w:t>tt</w:t>
                </w:r>
                <w:r>
                  <w:rPr>
                    <w:sz w:val="22"/>
                    <w:szCs w:val="22"/>
                  </w:rPr>
                  <w:t>a</w:t>
                </w:r>
                <w:r>
                  <w:rPr>
                    <w:spacing w:val="-2"/>
                    <w:sz w:val="22"/>
                    <w:szCs w:val="22"/>
                  </w:rPr>
                  <w:t>c</w:t>
                </w:r>
                <w:r>
                  <w:rPr>
                    <w:sz w:val="22"/>
                    <w:szCs w:val="22"/>
                  </w:rPr>
                  <w:t>h</w:t>
                </w:r>
                <w:r>
                  <w:rPr>
                    <w:spacing w:val="-4"/>
                    <w:sz w:val="22"/>
                    <w:szCs w:val="22"/>
                  </w:rPr>
                  <w:t>m</w:t>
                </w:r>
                <w:r>
                  <w:rPr>
                    <w:sz w:val="22"/>
                    <w:szCs w:val="22"/>
                  </w:rPr>
                  <w:t>ent</w:t>
                </w:r>
                <w:r>
                  <w:rPr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>A</w:t>
                </w:r>
              </w:p>
            </w:txbxContent>
          </v:textbox>
          <w10:wrap anchorx="page" anchory="page"/>
        </v:shape>
      </w:pict>
    </w:r>
    <w:r>
      <w:pict w14:anchorId="66D6C4C4">
        <v:shape id="_x0000_s2050" type="#_x0000_t202" style="position:absolute;margin-left:71pt;margin-top:63.9pt;width:45.75pt;height:13.05pt;z-index:-251657216;mso-position-horizontal-relative:page;mso-position-vertical-relative:page" filled="f" stroked="f">
          <v:textbox inset="0,0,0,0">
            <w:txbxContent>
              <w:p w14:paraId="66D6C4CA" w14:textId="77777777" w:rsidR="003C5D9F" w:rsidRDefault="003C5D9F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i/>
                    <w:sz w:val="22"/>
                    <w:szCs w:val="22"/>
                  </w:rPr>
                  <w:t>Ar</w:t>
                </w:r>
                <w:r>
                  <w:rPr>
                    <w:i/>
                    <w:spacing w:val="1"/>
                    <w:sz w:val="22"/>
                    <w:szCs w:val="22"/>
                  </w:rPr>
                  <w:t>t</w:t>
                </w:r>
                <w:r>
                  <w:rPr>
                    <w:i/>
                    <w:spacing w:val="-1"/>
                    <w:sz w:val="22"/>
                    <w:szCs w:val="22"/>
                  </w:rPr>
                  <w:t>i</w:t>
                </w:r>
                <w:r>
                  <w:rPr>
                    <w:i/>
                    <w:sz w:val="22"/>
                    <w:szCs w:val="22"/>
                  </w:rPr>
                  <w:t>c</w:t>
                </w:r>
                <w:r>
                  <w:rPr>
                    <w:i/>
                    <w:spacing w:val="-1"/>
                    <w:sz w:val="22"/>
                    <w:szCs w:val="22"/>
                  </w:rPr>
                  <w:t>l</w:t>
                </w:r>
                <w:r>
                  <w:rPr>
                    <w:i/>
                    <w:sz w:val="22"/>
                    <w:szCs w:val="22"/>
                  </w:rPr>
                  <w:t>e 19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6C4BF" w14:textId="77777777" w:rsidR="003C5D9F" w:rsidRDefault="00561FA1">
    <w:pPr>
      <w:spacing w:line="200" w:lineRule="exact"/>
    </w:pPr>
    <w:r>
      <w:pict w14:anchorId="66D6C4C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1pt;margin-top:35.5pt;width:63.45pt;height:13.05pt;z-index:-251656192;mso-position-horizontal-relative:page;mso-position-vertical-relative:page" filled="f" stroked="f">
          <v:textbox inset="0,0,0,0">
            <w:txbxContent>
              <w:p w14:paraId="66D6C4CB" w14:textId="77777777" w:rsidR="003C5D9F" w:rsidRDefault="003C5D9F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pacing w:val="-1"/>
                    <w:sz w:val="22"/>
                    <w:szCs w:val="22"/>
                  </w:rPr>
                  <w:t>A</w:t>
                </w:r>
                <w:r>
                  <w:rPr>
                    <w:spacing w:val="1"/>
                    <w:sz w:val="22"/>
                    <w:szCs w:val="22"/>
                  </w:rPr>
                  <w:t>tt</w:t>
                </w:r>
                <w:r>
                  <w:rPr>
                    <w:sz w:val="22"/>
                    <w:szCs w:val="22"/>
                  </w:rPr>
                  <w:t>a</w:t>
                </w:r>
                <w:r>
                  <w:rPr>
                    <w:spacing w:val="-2"/>
                    <w:sz w:val="22"/>
                    <w:szCs w:val="22"/>
                  </w:rPr>
                  <w:t>c</w:t>
                </w:r>
                <w:r>
                  <w:rPr>
                    <w:sz w:val="22"/>
                    <w:szCs w:val="22"/>
                  </w:rPr>
                  <w:t>h</w:t>
                </w:r>
                <w:r>
                  <w:rPr>
                    <w:spacing w:val="-4"/>
                    <w:sz w:val="22"/>
                    <w:szCs w:val="22"/>
                  </w:rPr>
                  <w:t>m</w:t>
                </w:r>
                <w:r>
                  <w:rPr>
                    <w:sz w:val="22"/>
                    <w:szCs w:val="22"/>
                  </w:rPr>
                  <w:t>ent</w:t>
                </w:r>
                <w:r>
                  <w:rPr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>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12DF7"/>
    <w:multiLevelType w:val="hybridMultilevel"/>
    <w:tmpl w:val="3EDAB482"/>
    <w:lvl w:ilvl="0" w:tplc="CAF0E3D6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7839"/>
    <w:multiLevelType w:val="hybridMultilevel"/>
    <w:tmpl w:val="D2A0EEE6"/>
    <w:lvl w:ilvl="0" w:tplc="886060F0">
      <w:start w:val="8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2EE"/>
    <w:multiLevelType w:val="hybridMultilevel"/>
    <w:tmpl w:val="B3C8893C"/>
    <w:lvl w:ilvl="0" w:tplc="0D1EA3D6">
      <w:numFmt w:val="bullet"/>
      <w:lvlText w:val=""/>
      <w:lvlJc w:val="left"/>
      <w:pPr>
        <w:ind w:left="1180" w:hanging="360"/>
      </w:pPr>
      <w:rPr>
        <w:rFonts w:ascii="Segoe MDL2 Assets" w:eastAsia="Segoe MDL2 Assets" w:hAnsi="Segoe MDL2 Assets" w:cs="Segoe MDL2 Assets" w:hint="default"/>
        <w:w w:val="46"/>
      </w:rPr>
    </w:lvl>
    <w:lvl w:ilvl="1" w:tplc="0C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4D1D14D3"/>
    <w:multiLevelType w:val="hybridMultilevel"/>
    <w:tmpl w:val="328C6FA6"/>
    <w:lvl w:ilvl="0" w:tplc="EB106678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125B3"/>
    <w:multiLevelType w:val="hybridMultilevel"/>
    <w:tmpl w:val="E4425F9E"/>
    <w:lvl w:ilvl="0" w:tplc="5E30DD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580C09B7"/>
    <w:multiLevelType w:val="multilevel"/>
    <w:tmpl w:val="A1281D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ACF5AD1"/>
    <w:multiLevelType w:val="hybridMultilevel"/>
    <w:tmpl w:val="45D8C028"/>
    <w:lvl w:ilvl="0" w:tplc="36D4DFF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F4E4C26"/>
    <w:multiLevelType w:val="hybridMultilevel"/>
    <w:tmpl w:val="742E73EC"/>
    <w:lvl w:ilvl="0" w:tplc="C5AAABC2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0222157"/>
    <w:multiLevelType w:val="hybridMultilevel"/>
    <w:tmpl w:val="6F0A6874"/>
    <w:lvl w:ilvl="0" w:tplc="0C090013">
      <w:start w:val="1"/>
      <w:numFmt w:val="upperRoman"/>
      <w:lvlText w:val="%1."/>
      <w:lvlJc w:val="righ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5AF11E7"/>
    <w:multiLevelType w:val="hybridMultilevel"/>
    <w:tmpl w:val="67BE7A32"/>
    <w:lvl w:ilvl="0" w:tplc="DC984A4E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2"/>
  </w:num>
  <w:num w:numId="21">
    <w:abstractNumId w:val="7"/>
  </w:num>
  <w:num w:numId="22">
    <w:abstractNumId w:val="6"/>
  </w:num>
  <w:num w:numId="23">
    <w:abstractNumId w:val="3"/>
  </w:num>
  <w:num w:numId="24">
    <w:abstractNumId w:val="8"/>
  </w:num>
  <w:num w:numId="25">
    <w:abstractNumId w:val="5"/>
  </w:num>
  <w:num w:numId="26">
    <w:abstractNumId w:val="5"/>
  </w:num>
  <w:num w:numId="27">
    <w:abstractNumId w:val="5"/>
  </w:num>
  <w:num w:numId="28">
    <w:abstractNumId w:val="1"/>
  </w:num>
  <w:num w:numId="29">
    <w:abstractNumId w:val="5"/>
  </w:num>
  <w:num w:numId="30">
    <w:abstractNumId w:val="0"/>
  </w:num>
  <w:num w:numId="31">
    <w:abstractNumId w:val="5"/>
  </w:num>
  <w:num w:numId="32">
    <w:abstractNumId w:val="9"/>
  </w:num>
  <w:num w:numId="33">
    <w:abstractNumId w:val="5"/>
  </w:num>
  <w:num w:numId="34">
    <w:abstractNumId w:val="5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28"/>
    <w:rsid w:val="00030BA2"/>
    <w:rsid w:val="000314FF"/>
    <w:rsid w:val="000646CC"/>
    <w:rsid w:val="000B77BD"/>
    <w:rsid w:val="0015158E"/>
    <w:rsid w:val="00182188"/>
    <w:rsid w:val="00241F29"/>
    <w:rsid w:val="002A791A"/>
    <w:rsid w:val="002C4F1C"/>
    <w:rsid w:val="002D3C4E"/>
    <w:rsid w:val="00396872"/>
    <w:rsid w:val="003C1187"/>
    <w:rsid w:val="003C5D9F"/>
    <w:rsid w:val="0043032D"/>
    <w:rsid w:val="00441F3B"/>
    <w:rsid w:val="004C58AE"/>
    <w:rsid w:val="004C72C4"/>
    <w:rsid w:val="004E3E5C"/>
    <w:rsid w:val="0055714B"/>
    <w:rsid w:val="00561FA1"/>
    <w:rsid w:val="00584D99"/>
    <w:rsid w:val="00590636"/>
    <w:rsid w:val="00593181"/>
    <w:rsid w:val="005A5B2C"/>
    <w:rsid w:val="005B2376"/>
    <w:rsid w:val="005E302E"/>
    <w:rsid w:val="005F7E69"/>
    <w:rsid w:val="00674687"/>
    <w:rsid w:val="00697605"/>
    <w:rsid w:val="006E733A"/>
    <w:rsid w:val="007255E2"/>
    <w:rsid w:val="00795A43"/>
    <w:rsid w:val="007A02D2"/>
    <w:rsid w:val="007C28E4"/>
    <w:rsid w:val="008037B9"/>
    <w:rsid w:val="00876AF6"/>
    <w:rsid w:val="00A31E7E"/>
    <w:rsid w:val="00A3559F"/>
    <w:rsid w:val="00A54453"/>
    <w:rsid w:val="00A661A6"/>
    <w:rsid w:val="00A857EB"/>
    <w:rsid w:val="00AA2D28"/>
    <w:rsid w:val="00AE3107"/>
    <w:rsid w:val="00B253FE"/>
    <w:rsid w:val="00B2642B"/>
    <w:rsid w:val="00B46B2C"/>
    <w:rsid w:val="00BA71D6"/>
    <w:rsid w:val="00BC5059"/>
    <w:rsid w:val="00C65D3B"/>
    <w:rsid w:val="00C833C1"/>
    <w:rsid w:val="00CC523B"/>
    <w:rsid w:val="00CE0635"/>
    <w:rsid w:val="00D33993"/>
    <w:rsid w:val="00D74013"/>
    <w:rsid w:val="00D8049B"/>
    <w:rsid w:val="00DA2C62"/>
    <w:rsid w:val="00DF0727"/>
    <w:rsid w:val="00E3222B"/>
    <w:rsid w:val="00E45A28"/>
    <w:rsid w:val="00E52147"/>
    <w:rsid w:val="00E55578"/>
    <w:rsid w:val="00E9251F"/>
    <w:rsid w:val="00E9599C"/>
    <w:rsid w:val="00EA46EC"/>
    <w:rsid w:val="00F01D39"/>
    <w:rsid w:val="00F04256"/>
    <w:rsid w:val="00F1729B"/>
    <w:rsid w:val="00F2745E"/>
    <w:rsid w:val="00F32D4E"/>
    <w:rsid w:val="00F34D20"/>
    <w:rsid w:val="00FD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6D6C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B2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376"/>
  </w:style>
  <w:style w:type="character" w:customStyle="1" w:styleId="CommentTextChar">
    <w:name w:val="Comment Text Char"/>
    <w:basedOn w:val="DefaultParagraphFont"/>
    <w:link w:val="CommentText"/>
    <w:uiPriority w:val="99"/>
    <w:rsid w:val="005B23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3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3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7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445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4453"/>
  </w:style>
  <w:style w:type="character" w:styleId="FootnoteReference">
    <w:name w:val="footnote reference"/>
    <w:basedOn w:val="DefaultParagraphFont"/>
    <w:uiPriority w:val="99"/>
    <w:semiHidden/>
    <w:unhideWhenUsed/>
    <w:rsid w:val="00A54453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5931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14F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C523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C523B"/>
    <w:rPr>
      <w:rFonts w:asciiTheme="minorHAnsi" w:eastAsiaTheme="minorEastAsia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30B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976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605"/>
  </w:style>
  <w:style w:type="paragraph" w:styleId="Footer">
    <w:name w:val="footer"/>
    <w:basedOn w:val="Normal"/>
    <w:link w:val="FooterChar"/>
    <w:uiPriority w:val="99"/>
    <w:unhideWhenUsed/>
    <w:rsid w:val="006976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5055</Words>
  <Characters>28815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REPORT ON ILO INSTRUMENTS: VIOLENCE AND HARASSMENT CONVENTION, 2019 (NO. 190); AND VIOLENCE AND HARASSMENT RECOMMENDATION, 2019 (NO. 206)</dc:title>
  <dc:creator/>
  <cp:lastModifiedBy/>
  <cp:revision>1</cp:revision>
  <dcterms:created xsi:type="dcterms:W3CDTF">2020-12-08T05:26:00Z</dcterms:created>
  <dcterms:modified xsi:type="dcterms:W3CDTF">2020-12-08T05:27:00Z</dcterms:modified>
</cp:coreProperties>
</file>