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AD6C" w14:textId="5D77725B" w:rsidR="00904B62" w:rsidRPr="00144A13" w:rsidRDefault="00904B62" w:rsidP="00904B62">
      <w:pPr>
        <w:keepNext/>
        <w:keepLines/>
        <w:spacing w:before="440" w:after="100" w:line="240" w:lineRule="auto"/>
        <w:outlineLvl w:val="0"/>
        <w:rPr>
          <w:rFonts w:ascii="Calibri" w:eastAsia="MS Gothic" w:hAnsi="Calibri" w:cs="Times New Roman"/>
          <w:b/>
          <w:bCs/>
          <w:color w:val="1D2D5F"/>
          <w:sz w:val="44"/>
          <w:szCs w:val="44"/>
          <w:lang w:eastAsia="en-AU"/>
        </w:rPr>
      </w:pPr>
      <w:bookmarkStart w:id="0" w:name="_Toc56167661"/>
      <w:r w:rsidRPr="00144A13">
        <w:rPr>
          <w:rFonts w:ascii="Calibri" w:eastAsia="MS Gothic" w:hAnsi="Calibri" w:cs="Times New Roman"/>
          <w:b/>
          <w:bCs/>
          <w:color w:val="1D2D5F"/>
          <w:sz w:val="44"/>
          <w:szCs w:val="44"/>
          <w:lang w:eastAsia="en-AU"/>
        </w:rPr>
        <w:t>The case for flexible work</w:t>
      </w:r>
      <w:bookmarkEnd w:id="0"/>
    </w:p>
    <w:p w14:paraId="0199BAF7" w14:textId="77777777" w:rsidR="00904B62" w:rsidRPr="00461B63" w:rsidRDefault="00904B62" w:rsidP="00904B62">
      <w:pPr>
        <w:spacing w:before="120" w:after="60" w:line="240" w:lineRule="auto"/>
        <w:outlineLvl w:val="1"/>
        <w:rPr>
          <w:rFonts w:ascii="Calibri" w:eastAsia="MS Gothic" w:hAnsi="Calibri" w:cs="Times New Roman"/>
          <w:color w:val="1D2D5F"/>
          <w:sz w:val="28"/>
          <w:szCs w:val="24"/>
          <w:lang w:eastAsia="en-AU"/>
        </w:rPr>
      </w:pPr>
      <w:r w:rsidRPr="00461B63">
        <w:rPr>
          <w:rFonts w:ascii="Calibri" w:eastAsia="MS Gothic" w:hAnsi="Calibri" w:cs="Times New Roman"/>
          <w:color w:val="1D2D5F"/>
          <w:sz w:val="28"/>
          <w:szCs w:val="24"/>
          <w:lang w:eastAsia="en-AU"/>
        </w:rPr>
        <w:t>Workplace flexibility is best when it meets the needs of both employees and the business. Research suggests that flexible work and a flexible mindset are essential elements of a high performing work culture.</w:t>
      </w:r>
      <w:bookmarkStart w:id="1" w:name="_Ref56159581"/>
      <w:r w:rsidRPr="00461B63">
        <w:rPr>
          <w:rFonts w:ascii="Calibri" w:eastAsia="MS Gothic" w:hAnsi="Calibri" w:cs="Times New Roman"/>
          <w:color w:val="1D2D5F"/>
          <w:sz w:val="28"/>
          <w:szCs w:val="24"/>
          <w:vertAlign w:val="superscript"/>
          <w:lang w:eastAsia="en-AU"/>
        </w:rPr>
        <w:footnoteReference w:id="1"/>
      </w:r>
      <w:bookmarkEnd w:id="1"/>
    </w:p>
    <w:p w14:paraId="01A64816" w14:textId="64D48755"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 xml:space="preserve">IMPROVED PRODUCTIVITY </w:t>
      </w:r>
    </w:p>
    <w:p w14:paraId="632829DD" w14:textId="360B9A80"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 xml:space="preserve">Flexible work increases individual performance and can be more motivating than a bonus. Employees can work in environments more conducive to focused </w:t>
      </w:r>
      <w:proofErr w:type="gramStart"/>
      <w:r w:rsidRPr="00144A13">
        <w:rPr>
          <w:rFonts w:ascii="Calibri Light" w:eastAsia="Times New Roman" w:hAnsi="Calibri Light" w:cs="Times New Roman"/>
          <w:color w:val="000000"/>
          <w:sz w:val="24"/>
          <w:szCs w:val="24"/>
          <w:lang w:eastAsia="en-AU"/>
        </w:rPr>
        <w:t>work, and</w:t>
      </w:r>
      <w:proofErr w:type="gramEnd"/>
      <w:r w:rsidRPr="00144A13">
        <w:rPr>
          <w:rFonts w:ascii="Calibri Light" w:eastAsia="Times New Roman" w:hAnsi="Calibri Light" w:cs="Times New Roman"/>
          <w:color w:val="000000"/>
          <w:sz w:val="24"/>
          <w:szCs w:val="24"/>
          <w:lang w:eastAsia="en-AU"/>
        </w:rPr>
        <w:t xml:space="preserve"> choose the time and place they are most effective.</w:t>
      </w:r>
      <w:r w:rsidRPr="00144A13">
        <w:rPr>
          <w:rFonts w:ascii="Calibri Light" w:eastAsia="Times New Roman" w:hAnsi="Calibri Light" w:cs="Times New Roman"/>
          <w:color w:val="000000"/>
          <w:sz w:val="24"/>
          <w:szCs w:val="24"/>
          <w:vertAlign w:val="superscript"/>
          <w:lang w:eastAsia="en-AU"/>
        </w:rPr>
        <w:fldChar w:fldCharType="begin"/>
      </w:r>
      <w:r w:rsidRPr="00144A13">
        <w:rPr>
          <w:rFonts w:ascii="Calibri Light" w:eastAsia="Times New Roman" w:hAnsi="Calibri Light" w:cs="Times New Roman"/>
          <w:color w:val="000000"/>
          <w:sz w:val="24"/>
          <w:szCs w:val="24"/>
          <w:vertAlign w:val="superscript"/>
          <w:lang w:eastAsia="en-AU"/>
        </w:rPr>
        <w:instrText xml:space="preserve"> NOTEREF _Ref56159581 \h  \* MERGEFORMAT </w:instrText>
      </w:r>
      <w:r w:rsidRPr="00144A13">
        <w:rPr>
          <w:rFonts w:ascii="Calibri Light" w:eastAsia="Times New Roman" w:hAnsi="Calibri Light" w:cs="Times New Roman"/>
          <w:color w:val="000000"/>
          <w:sz w:val="24"/>
          <w:szCs w:val="24"/>
          <w:vertAlign w:val="superscript"/>
          <w:lang w:eastAsia="en-AU"/>
        </w:rPr>
      </w:r>
      <w:r w:rsidRPr="00144A13">
        <w:rPr>
          <w:rFonts w:ascii="Calibri Light" w:eastAsia="Times New Roman" w:hAnsi="Calibri Light" w:cs="Times New Roman"/>
          <w:color w:val="000000"/>
          <w:sz w:val="24"/>
          <w:szCs w:val="24"/>
          <w:vertAlign w:val="superscript"/>
          <w:lang w:eastAsia="en-AU"/>
        </w:rPr>
        <w:fldChar w:fldCharType="separate"/>
      </w:r>
      <w:r w:rsidR="009C7871">
        <w:rPr>
          <w:rFonts w:ascii="Calibri Light" w:eastAsia="Times New Roman" w:hAnsi="Calibri Light" w:cs="Times New Roman"/>
          <w:color w:val="000000"/>
          <w:sz w:val="24"/>
          <w:szCs w:val="24"/>
          <w:vertAlign w:val="superscript"/>
          <w:lang w:eastAsia="en-AU"/>
        </w:rPr>
        <w:t>1</w:t>
      </w:r>
      <w:r w:rsidRPr="00144A13">
        <w:rPr>
          <w:rFonts w:ascii="Calibri Light" w:eastAsia="Times New Roman" w:hAnsi="Calibri Light" w:cs="Times New Roman"/>
          <w:color w:val="000000"/>
          <w:sz w:val="24"/>
          <w:szCs w:val="24"/>
          <w:vertAlign w:val="superscript"/>
          <w:lang w:eastAsia="en-AU"/>
        </w:rPr>
        <w:fldChar w:fldCharType="end"/>
      </w:r>
    </w:p>
    <w:p w14:paraId="16DAFFA1" w14:textId="10AD430E"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 xml:space="preserve">WELLBEING </w:t>
      </w:r>
    </w:p>
    <w:p w14:paraId="6A8D83C6" w14:textId="1B6A5C69"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There are clear links between employee autonomy and improved mental health. Letting people choose hours that work for them, to fit around childcare or other commitments, can help to reduce some of life</w:t>
      </w:r>
      <w:r>
        <w:rPr>
          <w:rFonts w:ascii="Calibri Light" w:eastAsia="Times New Roman" w:hAnsi="Calibri Light" w:cs="Times New Roman"/>
          <w:color w:val="000000"/>
          <w:sz w:val="24"/>
          <w:szCs w:val="24"/>
          <w:lang w:eastAsia="en-AU"/>
        </w:rPr>
        <w:t>’s</w:t>
      </w:r>
      <w:r w:rsidRPr="00144A13">
        <w:rPr>
          <w:rFonts w:ascii="Calibri Light" w:eastAsia="Times New Roman" w:hAnsi="Calibri Light" w:cs="Times New Roman"/>
          <w:color w:val="000000"/>
          <w:sz w:val="24"/>
          <w:szCs w:val="24"/>
          <w:lang w:eastAsia="en-AU"/>
        </w:rPr>
        <w:t xml:space="preserve"> stresses and improve balance, and wellbeing.</w:t>
      </w:r>
      <w:r w:rsidRPr="00144A13">
        <w:rPr>
          <w:rFonts w:ascii="Calibri Light" w:eastAsia="Times New Roman" w:hAnsi="Calibri Light" w:cs="Times New Roman"/>
          <w:color w:val="000000"/>
          <w:sz w:val="24"/>
          <w:szCs w:val="24"/>
          <w:vertAlign w:val="superscript"/>
          <w:lang w:eastAsia="en-AU"/>
        </w:rPr>
        <w:fldChar w:fldCharType="begin"/>
      </w:r>
      <w:r w:rsidRPr="00144A13">
        <w:rPr>
          <w:rFonts w:ascii="Calibri Light" w:eastAsia="Times New Roman" w:hAnsi="Calibri Light" w:cs="Times New Roman"/>
          <w:color w:val="000000"/>
          <w:sz w:val="24"/>
          <w:szCs w:val="24"/>
          <w:vertAlign w:val="superscript"/>
          <w:lang w:eastAsia="en-AU"/>
        </w:rPr>
        <w:instrText xml:space="preserve"> NOTEREF _Ref56159581 \h  \* MERGEFORMAT </w:instrText>
      </w:r>
      <w:r w:rsidRPr="00144A13">
        <w:rPr>
          <w:rFonts w:ascii="Calibri Light" w:eastAsia="Times New Roman" w:hAnsi="Calibri Light" w:cs="Times New Roman"/>
          <w:color w:val="000000"/>
          <w:sz w:val="24"/>
          <w:szCs w:val="24"/>
          <w:vertAlign w:val="superscript"/>
          <w:lang w:eastAsia="en-AU"/>
        </w:rPr>
      </w:r>
      <w:r w:rsidRPr="00144A13">
        <w:rPr>
          <w:rFonts w:ascii="Calibri Light" w:eastAsia="Times New Roman" w:hAnsi="Calibri Light" w:cs="Times New Roman"/>
          <w:color w:val="000000"/>
          <w:sz w:val="24"/>
          <w:szCs w:val="24"/>
          <w:vertAlign w:val="superscript"/>
          <w:lang w:eastAsia="en-AU"/>
        </w:rPr>
        <w:fldChar w:fldCharType="separate"/>
      </w:r>
      <w:r w:rsidR="009C7871">
        <w:rPr>
          <w:rFonts w:ascii="Calibri Light" w:eastAsia="Times New Roman" w:hAnsi="Calibri Light" w:cs="Times New Roman"/>
          <w:color w:val="000000"/>
          <w:sz w:val="24"/>
          <w:szCs w:val="24"/>
          <w:vertAlign w:val="superscript"/>
          <w:lang w:eastAsia="en-AU"/>
        </w:rPr>
        <w:t>1</w:t>
      </w:r>
      <w:r w:rsidRPr="00144A13">
        <w:rPr>
          <w:rFonts w:ascii="Calibri Light" w:eastAsia="Times New Roman" w:hAnsi="Calibri Light" w:cs="Times New Roman"/>
          <w:color w:val="000000"/>
          <w:sz w:val="24"/>
          <w:szCs w:val="24"/>
          <w:vertAlign w:val="superscript"/>
          <w:lang w:eastAsia="en-AU"/>
        </w:rPr>
        <w:fldChar w:fldCharType="end"/>
      </w:r>
      <w:r w:rsidRPr="00144A13">
        <w:rPr>
          <w:rFonts w:ascii="Calibri Light" w:eastAsia="Times New Roman" w:hAnsi="Calibri Light" w:cs="Times New Roman"/>
          <w:color w:val="000000"/>
          <w:sz w:val="24"/>
          <w:szCs w:val="24"/>
          <w:vertAlign w:val="superscript"/>
          <w:lang w:eastAsia="en-AU"/>
        </w:rPr>
        <w:t>,</w:t>
      </w:r>
      <w:r w:rsidRPr="00144A13">
        <w:rPr>
          <w:rFonts w:ascii="Calibri Light" w:eastAsia="Times New Roman" w:hAnsi="Calibri Light" w:cs="Times New Roman"/>
          <w:color w:val="000000"/>
          <w:sz w:val="24"/>
          <w:szCs w:val="24"/>
          <w:vertAlign w:val="superscript"/>
          <w:lang w:eastAsia="en-AU"/>
        </w:rPr>
        <w:footnoteReference w:id="2"/>
      </w:r>
    </w:p>
    <w:p w14:paraId="52053D49" w14:textId="21E37622"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 xml:space="preserve">SERVICE DELIVERY </w:t>
      </w:r>
    </w:p>
    <w:p w14:paraId="2E0D0B1D" w14:textId="77777777"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 xml:space="preserve">Organisations that allow </w:t>
      </w:r>
      <w:r>
        <w:rPr>
          <w:rFonts w:ascii="Calibri Light" w:eastAsia="Times New Roman" w:hAnsi="Calibri Light" w:cs="Times New Roman"/>
          <w:color w:val="000000"/>
          <w:sz w:val="24"/>
          <w:szCs w:val="24"/>
          <w:lang w:eastAsia="en-AU"/>
        </w:rPr>
        <w:t>employees</w:t>
      </w:r>
      <w:r w:rsidRPr="00144A13">
        <w:rPr>
          <w:rFonts w:ascii="Calibri Light" w:eastAsia="Times New Roman" w:hAnsi="Calibri Light" w:cs="Times New Roman"/>
          <w:color w:val="000000"/>
          <w:sz w:val="24"/>
          <w:szCs w:val="24"/>
          <w:lang w:eastAsia="en-AU"/>
        </w:rPr>
        <w:t xml:space="preserve"> to work flexibly can expand their service delivery hours and meet customer needs outside of the standard operating hours.</w:t>
      </w:r>
      <w:r w:rsidRPr="00144A13">
        <w:rPr>
          <w:rFonts w:ascii="Calibri Light" w:eastAsia="Times New Roman" w:hAnsi="Calibri Light" w:cs="Times New Roman"/>
          <w:color w:val="000000"/>
          <w:sz w:val="24"/>
          <w:szCs w:val="24"/>
          <w:vertAlign w:val="superscript"/>
          <w:lang w:eastAsia="en-AU"/>
        </w:rPr>
        <w:footnoteReference w:id="3"/>
      </w:r>
      <w:r w:rsidRPr="00144A13">
        <w:rPr>
          <w:rFonts w:ascii="Calibri Light" w:eastAsia="Times New Roman" w:hAnsi="Calibri Light" w:cs="Times New Roman"/>
          <w:color w:val="000000"/>
          <w:sz w:val="24"/>
          <w:szCs w:val="24"/>
          <w:lang w:eastAsia="en-AU"/>
        </w:rPr>
        <w:t xml:space="preserve"> </w:t>
      </w:r>
    </w:p>
    <w:p w14:paraId="45701919" w14:textId="2A2D0829"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RETAIN KNOWLEDGE, SKILLS, AND EXPERIENCE</w:t>
      </w:r>
    </w:p>
    <w:p w14:paraId="787FAB72" w14:textId="60974F72"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 xml:space="preserve">Offering flexible work </w:t>
      </w:r>
      <w:proofErr w:type="gramStart"/>
      <w:r w:rsidRPr="00144A13">
        <w:rPr>
          <w:rFonts w:ascii="Calibri Light" w:eastAsia="Times New Roman" w:hAnsi="Calibri Light" w:cs="Times New Roman"/>
          <w:color w:val="000000"/>
          <w:sz w:val="24"/>
          <w:szCs w:val="24"/>
          <w:lang w:eastAsia="en-AU"/>
        </w:rPr>
        <w:t>aides</w:t>
      </w:r>
      <w:proofErr w:type="gramEnd"/>
      <w:r w:rsidRPr="00144A13">
        <w:rPr>
          <w:rFonts w:ascii="Calibri Light" w:eastAsia="Times New Roman" w:hAnsi="Calibri Light" w:cs="Times New Roman"/>
          <w:color w:val="000000"/>
          <w:sz w:val="24"/>
          <w:szCs w:val="24"/>
          <w:lang w:eastAsia="en-AU"/>
        </w:rPr>
        <w:t xml:space="preserve"> retention, allowing businesses to retain employee knowledge and skills while also reducing the cost of </w:t>
      </w:r>
      <w:r>
        <w:rPr>
          <w:rFonts w:ascii="Calibri Light" w:eastAsia="Times New Roman" w:hAnsi="Calibri Light" w:cs="Times New Roman"/>
          <w:color w:val="000000"/>
          <w:sz w:val="24"/>
          <w:szCs w:val="24"/>
          <w:lang w:eastAsia="en-AU"/>
        </w:rPr>
        <w:t>employee</w:t>
      </w:r>
      <w:r w:rsidRPr="00144A13">
        <w:rPr>
          <w:rFonts w:ascii="Calibri Light" w:eastAsia="Times New Roman" w:hAnsi="Calibri Light" w:cs="Times New Roman"/>
          <w:color w:val="000000"/>
          <w:sz w:val="24"/>
          <w:szCs w:val="24"/>
          <w:lang w:eastAsia="en-AU"/>
        </w:rPr>
        <w:t xml:space="preserve"> turnover.</w:t>
      </w:r>
      <w:r w:rsidRPr="00144A13">
        <w:rPr>
          <w:rFonts w:ascii="Calibri Light" w:eastAsia="Times New Roman" w:hAnsi="Calibri Light" w:cs="Times New Roman"/>
          <w:color w:val="000000"/>
          <w:sz w:val="24"/>
          <w:szCs w:val="24"/>
          <w:vertAlign w:val="superscript"/>
          <w:lang w:eastAsia="en-AU"/>
        </w:rPr>
        <w:fldChar w:fldCharType="begin"/>
      </w:r>
      <w:r w:rsidRPr="00144A13">
        <w:rPr>
          <w:rFonts w:ascii="Calibri Light" w:eastAsia="Times New Roman" w:hAnsi="Calibri Light" w:cs="Times New Roman"/>
          <w:color w:val="000000"/>
          <w:sz w:val="24"/>
          <w:szCs w:val="24"/>
          <w:vertAlign w:val="superscript"/>
          <w:lang w:eastAsia="en-AU"/>
        </w:rPr>
        <w:instrText xml:space="preserve"> NOTEREF _Ref56159581 \h  \* MERGEFORMAT </w:instrText>
      </w:r>
      <w:r w:rsidRPr="00144A13">
        <w:rPr>
          <w:rFonts w:ascii="Calibri Light" w:eastAsia="Times New Roman" w:hAnsi="Calibri Light" w:cs="Times New Roman"/>
          <w:color w:val="000000"/>
          <w:sz w:val="24"/>
          <w:szCs w:val="24"/>
          <w:vertAlign w:val="superscript"/>
          <w:lang w:eastAsia="en-AU"/>
        </w:rPr>
      </w:r>
      <w:r w:rsidRPr="00144A13">
        <w:rPr>
          <w:rFonts w:ascii="Calibri Light" w:eastAsia="Times New Roman" w:hAnsi="Calibri Light" w:cs="Times New Roman"/>
          <w:color w:val="000000"/>
          <w:sz w:val="24"/>
          <w:szCs w:val="24"/>
          <w:vertAlign w:val="superscript"/>
          <w:lang w:eastAsia="en-AU"/>
        </w:rPr>
        <w:fldChar w:fldCharType="separate"/>
      </w:r>
      <w:r w:rsidR="009C7871">
        <w:rPr>
          <w:rFonts w:ascii="Calibri Light" w:eastAsia="Times New Roman" w:hAnsi="Calibri Light" w:cs="Times New Roman"/>
          <w:color w:val="000000"/>
          <w:sz w:val="24"/>
          <w:szCs w:val="24"/>
          <w:vertAlign w:val="superscript"/>
          <w:lang w:eastAsia="en-AU"/>
        </w:rPr>
        <w:t>1</w:t>
      </w:r>
      <w:r w:rsidRPr="00144A13">
        <w:rPr>
          <w:rFonts w:ascii="Calibri Light" w:eastAsia="Times New Roman" w:hAnsi="Calibri Light" w:cs="Times New Roman"/>
          <w:color w:val="000000"/>
          <w:sz w:val="24"/>
          <w:szCs w:val="24"/>
          <w:vertAlign w:val="superscript"/>
          <w:lang w:eastAsia="en-AU"/>
        </w:rPr>
        <w:fldChar w:fldCharType="end"/>
      </w:r>
    </w:p>
    <w:p w14:paraId="54E12CAC" w14:textId="15B07B5D"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ATTRACT TALENT</w:t>
      </w:r>
    </w:p>
    <w:p w14:paraId="5D7BB0DA" w14:textId="651757B2"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There is an unmet demand for flexible jobs. Advertising jobs as flexible can help businesses attract broader and more diverse talent pools and build future talent pipelines of young people who wish to work flexibly.</w:t>
      </w:r>
      <w:r w:rsidRPr="00144A13">
        <w:rPr>
          <w:rFonts w:ascii="Calibri Light" w:eastAsia="Times New Roman" w:hAnsi="Calibri Light" w:cs="Times New Roman"/>
          <w:color w:val="000000"/>
          <w:sz w:val="24"/>
          <w:szCs w:val="24"/>
          <w:vertAlign w:val="superscript"/>
          <w:lang w:eastAsia="en-AU"/>
        </w:rPr>
        <w:fldChar w:fldCharType="begin"/>
      </w:r>
      <w:r w:rsidRPr="00144A13">
        <w:rPr>
          <w:rFonts w:ascii="Calibri Light" w:eastAsia="Times New Roman" w:hAnsi="Calibri Light" w:cs="Times New Roman"/>
          <w:color w:val="000000"/>
          <w:sz w:val="24"/>
          <w:szCs w:val="24"/>
          <w:vertAlign w:val="superscript"/>
          <w:lang w:eastAsia="en-AU"/>
        </w:rPr>
        <w:instrText xml:space="preserve"> NOTEREF _Ref56159581 \h  \* MERGEFORMAT </w:instrText>
      </w:r>
      <w:r w:rsidRPr="00144A13">
        <w:rPr>
          <w:rFonts w:ascii="Calibri Light" w:eastAsia="Times New Roman" w:hAnsi="Calibri Light" w:cs="Times New Roman"/>
          <w:color w:val="000000"/>
          <w:sz w:val="24"/>
          <w:szCs w:val="24"/>
          <w:vertAlign w:val="superscript"/>
          <w:lang w:eastAsia="en-AU"/>
        </w:rPr>
      </w:r>
      <w:r w:rsidRPr="00144A13">
        <w:rPr>
          <w:rFonts w:ascii="Calibri Light" w:eastAsia="Times New Roman" w:hAnsi="Calibri Light" w:cs="Times New Roman"/>
          <w:color w:val="000000"/>
          <w:sz w:val="24"/>
          <w:szCs w:val="24"/>
          <w:vertAlign w:val="superscript"/>
          <w:lang w:eastAsia="en-AU"/>
        </w:rPr>
        <w:fldChar w:fldCharType="separate"/>
      </w:r>
      <w:r w:rsidR="009C7871">
        <w:rPr>
          <w:rFonts w:ascii="Calibri Light" w:eastAsia="Times New Roman" w:hAnsi="Calibri Light" w:cs="Times New Roman"/>
          <w:color w:val="000000"/>
          <w:sz w:val="24"/>
          <w:szCs w:val="24"/>
          <w:vertAlign w:val="superscript"/>
          <w:lang w:eastAsia="en-AU"/>
        </w:rPr>
        <w:t>1</w:t>
      </w:r>
      <w:r w:rsidRPr="00144A13">
        <w:rPr>
          <w:rFonts w:ascii="Calibri Light" w:eastAsia="Times New Roman" w:hAnsi="Calibri Light" w:cs="Times New Roman"/>
          <w:color w:val="000000"/>
          <w:sz w:val="24"/>
          <w:szCs w:val="24"/>
          <w:vertAlign w:val="superscript"/>
          <w:lang w:eastAsia="en-AU"/>
        </w:rPr>
        <w:fldChar w:fldCharType="end"/>
      </w:r>
      <w:r w:rsidRPr="00144A13">
        <w:rPr>
          <w:rFonts w:ascii="Calibri Light" w:eastAsia="Times New Roman" w:hAnsi="Calibri Light" w:cs="Times New Roman"/>
          <w:color w:val="000000"/>
          <w:sz w:val="24"/>
          <w:szCs w:val="24"/>
          <w:lang w:eastAsia="en-AU"/>
        </w:rPr>
        <w:t xml:space="preserve"> </w:t>
      </w:r>
    </w:p>
    <w:p w14:paraId="6D3C8A63" w14:textId="7E055524"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INCREASED JOB SATISFACTION</w:t>
      </w:r>
    </w:p>
    <w:p w14:paraId="4695E715" w14:textId="5C1BCA72"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Pr>
          <w:rFonts w:ascii="Calibri Light" w:eastAsia="Times New Roman" w:hAnsi="Calibri Light" w:cs="Times New Roman"/>
          <w:color w:val="000000"/>
          <w:sz w:val="24"/>
          <w:szCs w:val="24"/>
          <w:lang w:eastAsia="en-AU"/>
        </w:rPr>
        <w:t>Employees</w:t>
      </w:r>
      <w:r w:rsidRPr="00144A13">
        <w:rPr>
          <w:rFonts w:ascii="Calibri Light" w:eastAsia="Times New Roman" w:hAnsi="Calibri Light" w:cs="Times New Roman"/>
          <w:color w:val="000000"/>
          <w:sz w:val="24"/>
          <w:szCs w:val="24"/>
          <w:lang w:eastAsia="en-AU"/>
        </w:rPr>
        <w:t xml:space="preserve"> who can work flexibly are more likely to recommend their employer, stay loyal to the organisation and go the extra mile when required.</w:t>
      </w:r>
      <w:r w:rsidRPr="00144A13">
        <w:rPr>
          <w:rFonts w:ascii="Calibri Light" w:eastAsia="Times New Roman" w:hAnsi="Calibri Light" w:cs="Times New Roman"/>
          <w:color w:val="000000"/>
          <w:sz w:val="24"/>
          <w:szCs w:val="24"/>
          <w:vertAlign w:val="superscript"/>
          <w:lang w:eastAsia="en-AU"/>
        </w:rPr>
        <w:fldChar w:fldCharType="begin"/>
      </w:r>
      <w:r w:rsidRPr="00144A13">
        <w:rPr>
          <w:rFonts w:ascii="Calibri Light" w:eastAsia="Times New Roman" w:hAnsi="Calibri Light" w:cs="Times New Roman"/>
          <w:color w:val="000000"/>
          <w:sz w:val="24"/>
          <w:szCs w:val="24"/>
          <w:vertAlign w:val="superscript"/>
          <w:lang w:eastAsia="en-AU"/>
        </w:rPr>
        <w:instrText xml:space="preserve"> NOTEREF _Ref56159581 \h  \* MERGEFORMAT </w:instrText>
      </w:r>
      <w:r w:rsidRPr="00144A13">
        <w:rPr>
          <w:rFonts w:ascii="Calibri Light" w:eastAsia="Times New Roman" w:hAnsi="Calibri Light" w:cs="Times New Roman"/>
          <w:color w:val="000000"/>
          <w:sz w:val="24"/>
          <w:szCs w:val="24"/>
          <w:vertAlign w:val="superscript"/>
          <w:lang w:eastAsia="en-AU"/>
        </w:rPr>
      </w:r>
      <w:r w:rsidRPr="00144A13">
        <w:rPr>
          <w:rFonts w:ascii="Calibri Light" w:eastAsia="Times New Roman" w:hAnsi="Calibri Light" w:cs="Times New Roman"/>
          <w:color w:val="000000"/>
          <w:sz w:val="24"/>
          <w:szCs w:val="24"/>
          <w:vertAlign w:val="superscript"/>
          <w:lang w:eastAsia="en-AU"/>
        </w:rPr>
        <w:fldChar w:fldCharType="separate"/>
      </w:r>
      <w:r w:rsidR="009C7871">
        <w:rPr>
          <w:rFonts w:ascii="Calibri Light" w:eastAsia="Times New Roman" w:hAnsi="Calibri Light" w:cs="Times New Roman"/>
          <w:color w:val="000000"/>
          <w:sz w:val="24"/>
          <w:szCs w:val="24"/>
          <w:vertAlign w:val="superscript"/>
          <w:lang w:eastAsia="en-AU"/>
        </w:rPr>
        <w:t>1</w:t>
      </w:r>
      <w:r w:rsidRPr="00144A13">
        <w:rPr>
          <w:rFonts w:ascii="Calibri Light" w:eastAsia="Times New Roman" w:hAnsi="Calibri Light" w:cs="Times New Roman"/>
          <w:color w:val="000000"/>
          <w:sz w:val="24"/>
          <w:szCs w:val="24"/>
          <w:vertAlign w:val="superscript"/>
          <w:lang w:eastAsia="en-AU"/>
        </w:rPr>
        <w:fldChar w:fldCharType="end"/>
      </w:r>
    </w:p>
    <w:p w14:paraId="7FCEF8DA" w14:textId="77777777"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lastRenderedPageBreak/>
        <w:t>PATHWAY TO GENDER EQUALITY</w:t>
      </w:r>
    </w:p>
    <w:p w14:paraId="422DB66F" w14:textId="77777777"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Normalising flexible working arrangements support</w:t>
      </w:r>
      <w:r>
        <w:rPr>
          <w:rFonts w:ascii="Calibri Light" w:eastAsia="Times New Roman" w:hAnsi="Calibri Light" w:cs="Times New Roman"/>
          <w:color w:val="000000"/>
          <w:sz w:val="24"/>
          <w:szCs w:val="24"/>
          <w:lang w:eastAsia="en-AU"/>
        </w:rPr>
        <w:t>s</w:t>
      </w:r>
      <w:r w:rsidRPr="00144A13">
        <w:rPr>
          <w:rFonts w:ascii="Calibri Light" w:eastAsia="Times New Roman" w:hAnsi="Calibri Light" w:cs="Times New Roman"/>
          <w:color w:val="000000"/>
          <w:sz w:val="24"/>
          <w:szCs w:val="24"/>
          <w:lang w:eastAsia="en-AU"/>
        </w:rPr>
        <w:t xml:space="preserve"> more diverse talent pipelines, due to better options for people who find it challenging to work a conventional working week.</w:t>
      </w:r>
      <w:r w:rsidRPr="00144A13">
        <w:rPr>
          <w:rFonts w:ascii="Calibri Light" w:eastAsia="Times New Roman" w:hAnsi="Calibri Light" w:cs="Times New Roman"/>
          <w:color w:val="000000"/>
          <w:sz w:val="24"/>
          <w:szCs w:val="24"/>
          <w:vertAlign w:val="superscript"/>
          <w:lang w:eastAsia="en-AU"/>
        </w:rPr>
        <w:footnoteReference w:id="4"/>
      </w:r>
    </w:p>
    <w:p w14:paraId="6EBCA83F" w14:textId="77777777" w:rsidR="00904B62" w:rsidRPr="00144A13" w:rsidRDefault="00904B62" w:rsidP="00BA5C4D">
      <w:pPr>
        <w:keepNext/>
        <w:keepLines/>
        <w:spacing w:beforeLines="100" w:before="240" w:afterLines="20" w:after="48" w:line="240" w:lineRule="auto"/>
        <w:outlineLvl w:val="2"/>
        <w:rPr>
          <w:rFonts w:ascii="Calibri" w:eastAsia="MS Gothic" w:hAnsi="Calibri" w:cs="Times New Roman"/>
          <w:b/>
          <w:bCs/>
          <w:caps/>
          <w:color w:val="F65E5D"/>
          <w:sz w:val="32"/>
          <w:szCs w:val="28"/>
          <w:lang w:eastAsia="en-AU"/>
        </w:rPr>
      </w:pPr>
      <w:r w:rsidRPr="00144A13">
        <w:rPr>
          <w:rFonts w:ascii="Calibri" w:eastAsia="MS Gothic" w:hAnsi="Calibri" w:cs="Times New Roman"/>
          <w:b/>
          <w:bCs/>
          <w:caps/>
          <w:color w:val="F65E5D"/>
          <w:sz w:val="32"/>
          <w:szCs w:val="28"/>
          <w:lang w:eastAsia="en-AU"/>
        </w:rPr>
        <w:t>SOCIAL RESPONSIBILITY</w:t>
      </w:r>
    </w:p>
    <w:p w14:paraId="568F769E" w14:textId="77777777" w:rsidR="00904B62" w:rsidRPr="00144A13" w:rsidRDefault="00904B62" w:rsidP="00904B62">
      <w:pPr>
        <w:spacing w:beforeLines="20" w:before="48" w:afterLines="20" w:after="48" w:line="240" w:lineRule="auto"/>
        <w:rPr>
          <w:rFonts w:ascii="Calibri Light" w:eastAsia="Times New Roman" w:hAnsi="Calibri Light" w:cs="Times New Roman"/>
          <w:color w:val="000000"/>
          <w:sz w:val="24"/>
          <w:szCs w:val="24"/>
          <w:lang w:eastAsia="en-AU"/>
        </w:rPr>
      </w:pPr>
      <w:r w:rsidRPr="00144A13">
        <w:rPr>
          <w:rFonts w:ascii="Calibri Light" w:eastAsia="Times New Roman" w:hAnsi="Calibri Light" w:cs="Times New Roman"/>
          <w:color w:val="000000"/>
          <w:sz w:val="24"/>
          <w:szCs w:val="24"/>
          <w:lang w:eastAsia="en-AU"/>
        </w:rPr>
        <w:t>All people want to live in a society where they feel supported to live a balanced life and connect with their family. Employers play an essential role in enabling men and women to do so.</w:t>
      </w:r>
      <w:r w:rsidRPr="00144A13">
        <w:rPr>
          <w:rFonts w:ascii="Calibri Light" w:eastAsia="Times New Roman" w:hAnsi="Calibri Light" w:cs="Times New Roman"/>
          <w:color w:val="000000"/>
          <w:sz w:val="24"/>
          <w:szCs w:val="24"/>
          <w:vertAlign w:val="superscript"/>
          <w:lang w:eastAsia="en-AU"/>
        </w:rPr>
        <w:footnoteReference w:id="5"/>
      </w:r>
    </w:p>
    <w:sectPr w:rsidR="00904B62" w:rsidRPr="00144A13" w:rsidSect="00BA5C4D">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3729" w14:textId="77777777" w:rsidR="006C7A1C" w:rsidRDefault="006C7A1C" w:rsidP="0051352E">
      <w:pPr>
        <w:spacing w:after="0" w:line="240" w:lineRule="auto"/>
      </w:pPr>
      <w:r>
        <w:separator/>
      </w:r>
    </w:p>
  </w:endnote>
  <w:endnote w:type="continuationSeparator" w:id="0">
    <w:p w14:paraId="62F436D9" w14:textId="77777777" w:rsidR="006C7A1C" w:rsidRDefault="006C7A1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43E59" w:themeColor="accent6" w:themeShade="80"/>
      </w:rPr>
      <w:id w:val="-313802813"/>
      <w:docPartObj>
        <w:docPartGallery w:val="Page Numbers (Bottom of Page)"/>
        <w:docPartUnique/>
      </w:docPartObj>
    </w:sdtPr>
    <w:sdtEndPr>
      <w:rPr>
        <w:noProof/>
      </w:rPr>
    </w:sdtEndPr>
    <w:sdtContent>
      <w:p w14:paraId="083FB14E" w14:textId="0765D3A8" w:rsidR="00852C80" w:rsidRPr="005F1C2D" w:rsidRDefault="00852C80">
        <w:pPr>
          <w:pStyle w:val="Footer"/>
          <w:jc w:val="right"/>
          <w:rPr>
            <w:color w:val="143E59" w:themeColor="accent6" w:themeShade="80"/>
          </w:rPr>
        </w:pPr>
        <w:r w:rsidRPr="005F1C2D">
          <w:rPr>
            <w:color w:val="143E59" w:themeColor="accent6" w:themeShade="80"/>
          </w:rPr>
          <w:t xml:space="preserve">Career Revive </w:t>
        </w:r>
        <w:r w:rsidR="009E2567" w:rsidRPr="005F1C2D">
          <w:rPr>
            <w:color w:val="143E59" w:themeColor="accent6" w:themeShade="80"/>
          </w:rPr>
          <w:t>–</w:t>
        </w:r>
        <w:r w:rsidRPr="005F1C2D">
          <w:rPr>
            <w:color w:val="143E59" w:themeColor="accent6" w:themeShade="80"/>
          </w:rPr>
          <w:t xml:space="preserve"> </w:t>
        </w:r>
        <w:r w:rsidR="00904B62" w:rsidRPr="005F1C2D">
          <w:rPr>
            <w:color w:val="143E59" w:themeColor="accent6" w:themeShade="80"/>
          </w:rPr>
          <w:t>The case for flexible work</w:t>
        </w:r>
        <w:r w:rsidRPr="005F1C2D">
          <w:rPr>
            <w:color w:val="143E59" w:themeColor="accent6" w:themeShade="80"/>
          </w:rPr>
          <w:t xml:space="preserve"> –</w:t>
        </w:r>
        <w:r w:rsidR="009E2567" w:rsidRPr="005F1C2D">
          <w:rPr>
            <w:color w:val="143E59" w:themeColor="accent6" w:themeShade="80"/>
          </w:rPr>
          <w:t>Workplace Flexibility</w:t>
        </w:r>
        <w:r w:rsidRPr="005F1C2D">
          <w:rPr>
            <w:color w:val="143E59" w:themeColor="accent6" w:themeShade="80"/>
          </w:rPr>
          <w:tab/>
        </w:r>
        <w:r w:rsidRPr="005F1C2D">
          <w:rPr>
            <w:color w:val="143E59" w:themeColor="accent6" w:themeShade="80"/>
          </w:rPr>
          <w:fldChar w:fldCharType="begin"/>
        </w:r>
        <w:r w:rsidRPr="005F1C2D">
          <w:rPr>
            <w:color w:val="143E59" w:themeColor="accent6" w:themeShade="80"/>
          </w:rPr>
          <w:instrText xml:space="preserve"> PAGE   \* MERGEFORMAT </w:instrText>
        </w:r>
        <w:r w:rsidRPr="005F1C2D">
          <w:rPr>
            <w:color w:val="143E59" w:themeColor="accent6" w:themeShade="80"/>
          </w:rPr>
          <w:fldChar w:fldCharType="separate"/>
        </w:r>
        <w:r w:rsidRPr="005F1C2D">
          <w:rPr>
            <w:noProof/>
            <w:color w:val="143E59" w:themeColor="accent6" w:themeShade="80"/>
          </w:rPr>
          <w:t>2</w:t>
        </w:r>
        <w:r w:rsidRPr="005F1C2D">
          <w:rPr>
            <w:noProof/>
            <w:color w:val="143E59" w:themeColor="accent6"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55AA" w14:textId="77777777" w:rsidR="006C7A1C" w:rsidRDefault="006C7A1C" w:rsidP="0051352E">
      <w:pPr>
        <w:spacing w:after="0" w:line="240" w:lineRule="auto"/>
      </w:pPr>
      <w:r>
        <w:separator/>
      </w:r>
    </w:p>
  </w:footnote>
  <w:footnote w:type="continuationSeparator" w:id="0">
    <w:p w14:paraId="6695DB3C" w14:textId="77777777" w:rsidR="006C7A1C" w:rsidRDefault="006C7A1C" w:rsidP="0051352E">
      <w:pPr>
        <w:spacing w:after="0" w:line="240" w:lineRule="auto"/>
      </w:pPr>
      <w:r>
        <w:continuationSeparator/>
      </w:r>
    </w:p>
  </w:footnote>
  <w:footnote w:id="1">
    <w:p w14:paraId="58C65D72" w14:textId="0BE496F1" w:rsidR="00904B62" w:rsidRDefault="00904B62" w:rsidP="00904B62">
      <w:pPr>
        <w:pStyle w:val="FootnoteText"/>
        <w:spacing w:beforeLines="20" w:before="48" w:afterLines="20" w:after="48"/>
      </w:pPr>
      <w:r>
        <w:rPr>
          <w:rStyle w:val="FootnoteReference"/>
        </w:rPr>
        <w:footnoteRef/>
      </w:r>
      <w:r>
        <w:t xml:space="preserve"> </w:t>
      </w:r>
      <w:r w:rsidRPr="004A4434">
        <w:t xml:space="preserve">Nous Group, March 2018. Flexible work, good for business? Accessed from: </w:t>
      </w:r>
      <w:hyperlink r:id="rId1" w:history="1">
        <w:r w:rsidRPr="004A4434">
          <w:rPr>
            <w:rStyle w:val="Hyperlink"/>
          </w:rPr>
          <w:t>https://www.griffith.edu.au/__data/assets/pdf_file/0031/548581/Final-For-public-release-Report-Flexible-work-return-on-investment.pdf</w:t>
        </w:r>
      </w:hyperlink>
    </w:p>
  </w:footnote>
  <w:footnote w:id="2">
    <w:p w14:paraId="4CFBB448" w14:textId="77777777" w:rsidR="00904B62" w:rsidRDefault="00904B62" w:rsidP="00904B62">
      <w:pPr>
        <w:pStyle w:val="FootnoteText"/>
        <w:spacing w:beforeLines="20" w:before="48" w:afterLines="20" w:after="48"/>
      </w:pPr>
      <w:r>
        <w:rPr>
          <w:rStyle w:val="FootnoteReference"/>
        </w:rPr>
        <w:footnoteRef/>
      </w:r>
      <w:r>
        <w:t xml:space="preserve"> </w:t>
      </w:r>
      <w:r w:rsidRPr="00BD7DDB">
        <w:t xml:space="preserve">Black Dog Institute. Workplace wellbeing. Accessed from: </w:t>
      </w:r>
      <w:hyperlink r:id="rId2" w:history="1">
        <w:r w:rsidRPr="00BD7DDB">
          <w:rPr>
            <w:rStyle w:val="Hyperlink"/>
          </w:rPr>
          <w:t>https://www.blackdoginstitute.org.au/resources-support/wellbeing/workplace-wellbeing/</w:t>
        </w:r>
      </w:hyperlink>
    </w:p>
  </w:footnote>
  <w:footnote w:id="3">
    <w:p w14:paraId="6F400E23" w14:textId="77777777" w:rsidR="00904B62" w:rsidRDefault="00904B62" w:rsidP="00904B62">
      <w:pPr>
        <w:pStyle w:val="FootnoteText"/>
        <w:spacing w:beforeLines="20" w:before="48" w:afterLines="20" w:after="48"/>
      </w:pPr>
      <w:r>
        <w:rPr>
          <w:rStyle w:val="FootnoteReference"/>
        </w:rPr>
        <w:footnoteRef/>
      </w:r>
      <w:r>
        <w:t xml:space="preserve"> </w:t>
      </w:r>
      <w:r w:rsidRPr="00BD7DDB">
        <w:t>NSW Public Service Commission, NSW Government, 2018. Communication strategy for flexible working in the NSW government sector.</w:t>
      </w:r>
    </w:p>
  </w:footnote>
  <w:footnote w:id="4">
    <w:p w14:paraId="076B48B5" w14:textId="77777777" w:rsidR="00904B62" w:rsidRDefault="00904B62" w:rsidP="00904B62">
      <w:pPr>
        <w:pStyle w:val="FootnoteText"/>
        <w:spacing w:beforeLines="20" w:before="48" w:afterLines="20" w:after="48"/>
      </w:pPr>
      <w:r>
        <w:rPr>
          <w:rStyle w:val="FootnoteReference"/>
        </w:rPr>
        <w:footnoteRef/>
      </w:r>
      <w:r>
        <w:t xml:space="preserve"> </w:t>
      </w:r>
      <w:r w:rsidRPr="001708AF">
        <w:t xml:space="preserve">Workplace Gender Equality Agency, 2018. Workplace flexibility. Accessed from: </w:t>
      </w:r>
      <w:hyperlink r:id="rId3" w:history="1">
        <w:r w:rsidRPr="001708AF">
          <w:rPr>
            <w:rStyle w:val="Hyperlink"/>
          </w:rPr>
          <w:t>https://www.wgea.gov.au/topics/workplace-flexibility</w:t>
        </w:r>
      </w:hyperlink>
    </w:p>
  </w:footnote>
  <w:footnote w:id="5">
    <w:p w14:paraId="39D10220" w14:textId="77777777" w:rsidR="00904B62" w:rsidRDefault="00904B62" w:rsidP="00904B62">
      <w:pPr>
        <w:pStyle w:val="FootnoteText"/>
        <w:spacing w:before="20" w:after="20"/>
      </w:pPr>
      <w:r>
        <w:rPr>
          <w:rStyle w:val="FootnoteReference"/>
        </w:rPr>
        <w:footnoteRef/>
      </w:r>
      <w:r>
        <w:t xml:space="preserve"> </w:t>
      </w:r>
      <w:proofErr w:type="spellStart"/>
      <w:r w:rsidRPr="00C05376">
        <w:t>FlexJobs</w:t>
      </w:r>
      <w:proofErr w:type="spellEnd"/>
      <w:r w:rsidRPr="00C05376">
        <w:t xml:space="preserve">, 2016. How flexible work supports corporate social responsibility. Accessed from: </w:t>
      </w:r>
      <w:hyperlink r:id="rId4" w:history="1">
        <w:r w:rsidRPr="00C05376">
          <w:rPr>
            <w:rStyle w:val="Hyperlink"/>
          </w:rPr>
          <w:t>https://www.flexjobs.com/employer-blog/flexible-work-supports-corporate-social-responsibility/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49" w:hanging="291"/>
      </w:pPr>
    </w:lvl>
    <w:lvl w:ilvl="2">
      <w:numFmt w:val="bullet"/>
      <w:lvlText w:val="•"/>
      <w:lvlJc w:val="left"/>
      <w:pPr>
        <w:ind w:left="798" w:hanging="291"/>
      </w:pPr>
    </w:lvl>
    <w:lvl w:ilvl="3">
      <w:numFmt w:val="bullet"/>
      <w:lvlText w:val="•"/>
      <w:lvlJc w:val="left"/>
      <w:pPr>
        <w:ind w:left="1047" w:hanging="291"/>
      </w:pPr>
    </w:lvl>
    <w:lvl w:ilvl="4">
      <w:numFmt w:val="bullet"/>
      <w:lvlText w:val="•"/>
      <w:lvlJc w:val="left"/>
      <w:pPr>
        <w:ind w:left="1296" w:hanging="291"/>
      </w:pPr>
    </w:lvl>
    <w:lvl w:ilvl="5">
      <w:numFmt w:val="bullet"/>
      <w:lvlText w:val="•"/>
      <w:lvlJc w:val="left"/>
      <w:pPr>
        <w:ind w:left="1546" w:hanging="291"/>
      </w:pPr>
    </w:lvl>
    <w:lvl w:ilvl="6">
      <w:numFmt w:val="bullet"/>
      <w:lvlText w:val="•"/>
      <w:lvlJc w:val="left"/>
      <w:pPr>
        <w:ind w:left="1795" w:hanging="291"/>
      </w:pPr>
    </w:lvl>
    <w:lvl w:ilvl="7">
      <w:numFmt w:val="bullet"/>
      <w:lvlText w:val="•"/>
      <w:lvlJc w:val="left"/>
      <w:pPr>
        <w:ind w:left="2044" w:hanging="291"/>
      </w:pPr>
    </w:lvl>
    <w:lvl w:ilvl="8">
      <w:numFmt w:val="bullet"/>
      <w:lvlText w:val="•"/>
      <w:lvlJc w:val="left"/>
      <w:pPr>
        <w:ind w:left="2293" w:hanging="291"/>
      </w:pPr>
    </w:lvl>
  </w:abstractNum>
  <w:abstractNum w:abstractNumId="11" w15:restartNumberingAfterBreak="0">
    <w:nsid w:val="00000403"/>
    <w:multiLevelType w:val="multilevel"/>
    <w:tmpl w:val="00000886"/>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74" w:hanging="291"/>
      </w:pPr>
    </w:lvl>
    <w:lvl w:ilvl="2">
      <w:numFmt w:val="bullet"/>
      <w:lvlText w:val="•"/>
      <w:lvlJc w:val="left"/>
      <w:pPr>
        <w:ind w:left="848" w:hanging="291"/>
      </w:pPr>
    </w:lvl>
    <w:lvl w:ilvl="3">
      <w:numFmt w:val="bullet"/>
      <w:lvlText w:val="•"/>
      <w:lvlJc w:val="left"/>
      <w:pPr>
        <w:ind w:left="1123" w:hanging="291"/>
      </w:pPr>
    </w:lvl>
    <w:lvl w:ilvl="4">
      <w:numFmt w:val="bullet"/>
      <w:lvlText w:val="•"/>
      <w:lvlJc w:val="left"/>
      <w:pPr>
        <w:ind w:left="1397" w:hanging="291"/>
      </w:pPr>
    </w:lvl>
    <w:lvl w:ilvl="5">
      <w:numFmt w:val="bullet"/>
      <w:lvlText w:val="•"/>
      <w:lvlJc w:val="left"/>
      <w:pPr>
        <w:ind w:left="1672" w:hanging="291"/>
      </w:pPr>
    </w:lvl>
    <w:lvl w:ilvl="6">
      <w:numFmt w:val="bullet"/>
      <w:lvlText w:val="•"/>
      <w:lvlJc w:val="left"/>
      <w:pPr>
        <w:ind w:left="1946" w:hanging="291"/>
      </w:pPr>
    </w:lvl>
    <w:lvl w:ilvl="7">
      <w:numFmt w:val="bullet"/>
      <w:lvlText w:val="•"/>
      <w:lvlJc w:val="left"/>
      <w:pPr>
        <w:ind w:left="2221" w:hanging="291"/>
      </w:pPr>
    </w:lvl>
    <w:lvl w:ilvl="8">
      <w:numFmt w:val="bullet"/>
      <w:lvlText w:val="•"/>
      <w:lvlJc w:val="left"/>
      <w:pPr>
        <w:ind w:left="2495" w:hanging="291"/>
      </w:pPr>
    </w:lvl>
  </w:abstractNum>
  <w:abstractNum w:abstractNumId="12" w15:restartNumberingAfterBreak="0">
    <w:nsid w:val="00000404"/>
    <w:multiLevelType w:val="multilevel"/>
    <w:tmpl w:val="00000887"/>
    <w:lvl w:ilvl="0">
      <w:numFmt w:val="bullet"/>
      <w:lvlText w:val="•"/>
      <w:lvlJc w:val="left"/>
      <w:pPr>
        <w:ind w:left="292" w:hanging="293"/>
      </w:pPr>
      <w:rPr>
        <w:rFonts w:ascii="Arial" w:hAnsi="Arial" w:cs="Arial"/>
        <w:b w:val="0"/>
        <w:bCs w:val="0"/>
        <w:i w:val="0"/>
        <w:iCs w:val="0"/>
        <w:w w:val="100"/>
        <w:sz w:val="22"/>
        <w:szCs w:val="22"/>
      </w:rPr>
    </w:lvl>
    <w:lvl w:ilvl="1">
      <w:numFmt w:val="bullet"/>
      <w:lvlText w:val="•"/>
      <w:lvlJc w:val="left"/>
      <w:pPr>
        <w:ind w:left="573" w:hanging="293"/>
      </w:pPr>
    </w:lvl>
    <w:lvl w:ilvl="2">
      <w:numFmt w:val="bullet"/>
      <w:lvlText w:val="•"/>
      <w:lvlJc w:val="left"/>
      <w:pPr>
        <w:ind w:left="846" w:hanging="293"/>
      </w:pPr>
    </w:lvl>
    <w:lvl w:ilvl="3">
      <w:numFmt w:val="bullet"/>
      <w:lvlText w:val="•"/>
      <w:lvlJc w:val="left"/>
      <w:pPr>
        <w:ind w:left="1119" w:hanging="293"/>
      </w:pPr>
    </w:lvl>
    <w:lvl w:ilvl="4">
      <w:numFmt w:val="bullet"/>
      <w:lvlText w:val="•"/>
      <w:lvlJc w:val="left"/>
      <w:pPr>
        <w:ind w:left="1392" w:hanging="293"/>
      </w:pPr>
    </w:lvl>
    <w:lvl w:ilvl="5">
      <w:numFmt w:val="bullet"/>
      <w:lvlText w:val="•"/>
      <w:lvlJc w:val="left"/>
      <w:pPr>
        <w:ind w:left="1665" w:hanging="293"/>
      </w:pPr>
    </w:lvl>
    <w:lvl w:ilvl="6">
      <w:numFmt w:val="bullet"/>
      <w:lvlText w:val="•"/>
      <w:lvlJc w:val="left"/>
      <w:pPr>
        <w:ind w:left="1938" w:hanging="293"/>
      </w:pPr>
    </w:lvl>
    <w:lvl w:ilvl="7">
      <w:numFmt w:val="bullet"/>
      <w:lvlText w:val="•"/>
      <w:lvlJc w:val="left"/>
      <w:pPr>
        <w:ind w:left="2212" w:hanging="293"/>
      </w:pPr>
    </w:lvl>
    <w:lvl w:ilvl="8">
      <w:numFmt w:val="bullet"/>
      <w:lvlText w:val="•"/>
      <w:lvlJc w:val="left"/>
      <w:pPr>
        <w:ind w:left="2485" w:hanging="293"/>
      </w:pPr>
    </w:lvl>
  </w:abstractNum>
  <w:abstractNum w:abstractNumId="13" w15:restartNumberingAfterBreak="0">
    <w:nsid w:val="085A24CC"/>
    <w:multiLevelType w:val="hybridMultilevel"/>
    <w:tmpl w:val="A4FE3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C01AF0"/>
    <w:multiLevelType w:val="hybridMultilevel"/>
    <w:tmpl w:val="34C0F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60D1E"/>
    <w:multiLevelType w:val="hybridMultilevel"/>
    <w:tmpl w:val="E3C46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F0B47"/>
    <w:multiLevelType w:val="hybridMultilevel"/>
    <w:tmpl w:val="BEC04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DB52C2F"/>
    <w:multiLevelType w:val="hybridMultilevel"/>
    <w:tmpl w:val="FAB0D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1915CA"/>
    <w:multiLevelType w:val="hybridMultilevel"/>
    <w:tmpl w:val="2EE8D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A037F4"/>
    <w:multiLevelType w:val="hybridMultilevel"/>
    <w:tmpl w:val="6A80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EA27F9"/>
    <w:multiLevelType w:val="hybridMultilevel"/>
    <w:tmpl w:val="4CD4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8E21DF"/>
    <w:multiLevelType w:val="hybridMultilevel"/>
    <w:tmpl w:val="4EC2C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B44D79"/>
    <w:multiLevelType w:val="hybridMultilevel"/>
    <w:tmpl w:val="1FBA9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7"/>
  </w:num>
  <w:num w:numId="14">
    <w:abstractNumId w:val="22"/>
  </w:num>
  <w:num w:numId="15">
    <w:abstractNumId w:val="25"/>
  </w:num>
  <w:num w:numId="16">
    <w:abstractNumId w:val="20"/>
  </w:num>
  <w:num w:numId="17">
    <w:abstractNumId w:val="16"/>
  </w:num>
  <w:num w:numId="18">
    <w:abstractNumId w:val="13"/>
  </w:num>
  <w:num w:numId="19">
    <w:abstractNumId w:val="18"/>
  </w:num>
  <w:num w:numId="20">
    <w:abstractNumId w:val="24"/>
  </w:num>
  <w:num w:numId="21">
    <w:abstractNumId w:val="20"/>
  </w:num>
  <w:num w:numId="22">
    <w:abstractNumId w:val="25"/>
  </w:num>
  <w:num w:numId="23">
    <w:abstractNumId w:val="19"/>
  </w:num>
  <w:num w:numId="24">
    <w:abstractNumId w:val="12"/>
  </w:num>
  <w:num w:numId="25">
    <w:abstractNumId w:val="11"/>
  </w:num>
  <w:num w:numId="26">
    <w:abstractNumId w:val="10"/>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DC"/>
    <w:rsid w:val="00052BBC"/>
    <w:rsid w:val="000A453D"/>
    <w:rsid w:val="00157F35"/>
    <w:rsid w:val="00217EAB"/>
    <w:rsid w:val="0022498C"/>
    <w:rsid w:val="002724D0"/>
    <w:rsid w:val="002A7840"/>
    <w:rsid w:val="002B1CE5"/>
    <w:rsid w:val="002C7364"/>
    <w:rsid w:val="002F4DB3"/>
    <w:rsid w:val="003229EB"/>
    <w:rsid w:val="00350FFA"/>
    <w:rsid w:val="00382F07"/>
    <w:rsid w:val="00397015"/>
    <w:rsid w:val="00414677"/>
    <w:rsid w:val="00453C04"/>
    <w:rsid w:val="00461B63"/>
    <w:rsid w:val="00486C96"/>
    <w:rsid w:val="00497764"/>
    <w:rsid w:val="0051352E"/>
    <w:rsid w:val="00517DA7"/>
    <w:rsid w:val="00520A33"/>
    <w:rsid w:val="00527AE4"/>
    <w:rsid w:val="0055569D"/>
    <w:rsid w:val="005905A3"/>
    <w:rsid w:val="005C26B2"/>
    <w:rsid w:val="005E4DBA"/>
    <w:rsid w:val="005F1C2D"/>
    <w:rsid w:val="00610A38"/>
    <w:rsid w:val="00613338"/>
    <w:rsid w:val="00630DDF"/>
    <w:rsid w:val="006C7A1C"/>
    <w:rsid w:val="006E5D6E"/>
    <w:rsid w:val="00721B03"/>
    <w:rsid w:val="007570DC"/>
    <w:rsid w:val="007B046D"/>
    <w:rsid w:val="007B1ABA"/>
    <w:rsid w:val="007B74C5"/>
    <w:rsid w:val="00805C83"/>
    <w:rsid w:val="008507C1"/>
    <w:rsid w:val="00852C80"/>
    <w:rsid w:val="00861934"/>
    <w:rsid w:val="008B2502"/>
    <w:rsid w:val="008C04A1"/>
    <w:rsid w:val="008C5F7A"/>
    <w:rsid w:val="008F0AC9"/>
    <w:rsid w:val="00904B62"/>
    <w:rsid w:val="0093473D"/>
    <w:rsid w:val="00944ECC"/>
    <w:rsid w:val="00972F57"/>
    <w:rsid w:val="00995280"/>
    <w:rsid w:val="009C7871"/>
    <w:rsid w:val="009E2567"/>
    <w:rsid w:val="00A24E6E"/>
    <w:rsid w:val="00A43694"/>
    <w:rsid w:val="00A445BB"/>
    <w:rsid w:val="00A56FC7"/>
    <w:rsid w:val="00A668BF"/>
    <w:rsid w:val="00A72575"/>
    <w:rsid w:val="00A74071"/>
    <w:rsid w:val="00A754E4"/>
    <w:rsid w:val="00AA124A"/>
    <w:rsid w:val="00AA2A96"/>
    <w:rsid w:val="00B100CC"/>
    <w:rsid w:val="00B6689D"/>
    <w:rsid w:val="00B72368"/>
    <w:rsid w:val="00BA52DA"/>
    <w:rsid w:val="00BA5C4D"/>
    <w:rsid w:val="00C24CB0"/>
    <w:rsid w:val="00C40F5F"/>
    <w:rsid w:val="00C54D58"/>
    <w:rsid w:val="00C573E1"/>
    <w:rsid w:val="00C60222"/>
    <w:rsid w:val="00C95DF6"/>
    <w:rsid w:val="00CC1EEB"/>
    <w:rsid w:val="00D03463"/>
    <w:rsid w:val="00D37603"/>
    <w:rsid w:val="00DA1B7B"/>
    <w:rsid w:val="00DB79DF"/>
    <w:rsid w:val="00E97B04"/>
    <w:rsid w:val="00EA32F7"/>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05502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fault">
    <w:name w:val="Default"/>
    <w:rsid w:val="00852C80"/>
    <w:pPr>
      <w:autoSpaceDE w:val="0"/>
      <w:autoSpaceDN w:val="0"/>
      <w:adjustRightInd w:val="0"/>
      <w:spacing w:after="0" w:line="240" w:lineRule="auto"/>
    </w:pPr>
    <w:rPr>
      <w:rFonts w:ascii="Gotham Medium" w:hAnsi="Gotham Medium" w:cs="Gotham Medium"/>
      <w:color w:val="000000"/>
      <w:sz w:val="24"/>
      <w:szCs w:val="24"/>
    </w:rPr>
  </w:style>
  <w:style w:type="paragraph" w:customStyle="1" w:styleId="Pa7">
    <w:name w:val="Pa7"/>
    <w:basedOn w:val="Default"/>
    <w:next w:val="Default"/>
    <w:uiPriority w:val="99"/>
    <w:rsid w:val="00486C96"/>
  </w:style>
  <w:style w:type="table" w:styleId="GridTable3-Accent1">
    <w:name w:val="Grid Table 3 Accent 1"/>
    <w:basedOn w:val="TableNormal"/>
    <w:uiPriority w:val="48"/>
    <w:rsid w:val="00486C96"/>
    <w:pPr>
      <w:spacing w:after="0" w:line="240" w:lineRule="auto"/>
    </w:pPr>
    <w:tblPr>
      <w:tblStyleRowBandSize w:val="1"/>
      <w:tblStyleColBandSize w:val="1"/>
      <w:tblInd w:w="0" w:type="nil"/>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insideV w:val="single" w:sz="4" w:space="0" w:color="00A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E5FF" w:themeFill="accent1" w:themeFillTint="33"/>
      </w:tcPr>
    </w:tblStylePr>
    <w:tblStylePr w:type="band1Horz">
      <w:tblPr/>
      <w:tcPr>
        <w:shd w:val="clear" w:color="auto" w:fill="A5E5FF" w:themeFill="accent1" w:themeFillTint="33"/>
      </w:tcPr>
    </w:tblStylePr>
    <w:tblStylePr w:type="neCell">
      <w:tblPr/>
      <w:tcPr>
        <w:tcBorders>
          <w:bottom w:val="single" w:sz="4" w:space="0" w:color="00ACF1" w:themeColor="accent1" w:themeTint="99"/>
        </w:tcBorders>
      </w:tcPr>
    </w:tblStylePr>
    <w:tblStylePr w:type="nwCell">
      <w:tblPr/>
      <w:tcPr>
        <w:tcBorders>
          <w:bottom w:val="single" w:sz="4" w:space="0" w:color="00ACF1" w:themeColor="accent1" w:themeTint="99"/>
        </w:tcBorders>
      </w:tcPr>
    </w:tblStylePr>
    <w:tblStylePr w:type="seCell">
      <w:tblPr/>
      <w:tcPr>
        <w:tcBorders>
          <w:top w:val="single" w:sz="4" w:space="0" w:color="00ACF1" w:themeColor="accent1" w:themeTint="99"/>
        </w:tcBorders>
      </w:tcPr>
    </w:tblStylePr>
    <w:tblStylePr w:type="swCell">
      <w:tblPr/>
      <w:tcPr>
        <w:tcBorders>
          <w:top w:val="single" w:sz="4" w:space="0" w:color="00ACF1" w:themeColor="accent1" w:themeTint="99"/>
        </w:tcBorders>
      </w:tcPr>
    </w:tblStylePr>
  </w:style>
  <w:style w:type="table" w:styleId="GridTable6Colorful-Accent1">
    <w:name w:val="Grid Table 6 Colorful Accent 1"/>
    <w:basedOn w:val="TableNormal"/>
    <w:uiPriority w:val="51"/>
    <w:rsid w:val="00486C96"/>
    <w:pPr>
      <w:spacing w:after="0" w:line="240" w:lineRule="auto"/>
    </w:pPr>
    <w:rPr>
      <w:color w:val="00212F" w:themeColor="accent1" w:themeShade="BF"/>
    </w:rPr>
    <w:tblPr>
      <w:tblStyleRowBandSize w:val="1"/>
      <w:tblStyleColBandSize w:val="1"/>
      <w:tblInd w:w="0" w:type="nil"/>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insideV w:val="single" w:sz="4" w:space="0" w:color="00ACF1" w:themeColor="accent1" w:themeTint="99"/>
      </w:tblBorders>
    </w:tblPr>
    <w:tblStylePr w:type="firstRow">
      <w:rPr>
        <w:b/>
        <w:bCs/>
      </w:rPr>
      <w:tblPr/>
      <w:tcPr>
        <w:tcBorders>
          <w:bottom w:val="single" w:sz="12" w:space="0" w:color="00ACF1" w:themeColor="accent1" w:themeTint="99"/>
        </w:tcBorders>
      </w:tcPr>
    </w:tblStylePr>
    <w:tblStylePr w:type="lastRow">
      <w:rPr>
        <w:b/>
        <w:bCs/>
      </w:rPr>
      <w:tblPr/>
      <w:tcPr>
        <w:tcBorders>
          <w:top w:val="double" w:sz="4" w:space="0" w:color="00ACF1" w:themeColor="accent1" w:themeTint="99"/>
        </w:tcBorders>
      </w:tcPr>
    </w:tblStylePr>
    <w:tblStylePr w:type="firstCol">
      <w:rPr>
        <w:b/>
        <w:bCs/>
      </w:rPr>
    </w:tblStylePr>
    <w:tblStylePr w:type="lastCol">
      <w:rPr>
        <w:b/>
        <w:bCs/>
      </w:rPr>
    </w:tblStylePr>
    <w:tblStylePr w:type="band1Vert">
      <w:tblPr/>
      <w:tcPr>
        <w:shd w:val="clear" w:color="auto" w:fill="A5E5FF" w:themeFill="accent1" w:themeFillTint="33"/>
      </w:tcPr>
    </w:tblStylePr>
    <w:tblStylePr w:type="band1Horz">
      <w:tblPr/>
      <w:tcPr>
        <w:shd w:val="clear" w:color="auto" w:fill="A5E5FF" w:themeFill="accent1" w:themeFillTint="33"/>
      </w:tcPr>
    </w:tblStylePr>
  </w:style>
  <w:style w:type="paragraph" w:styleId="BodyText">
    <w:name w:val="Body Text"/>
    <w:basedOn w:val="Normal"/>
    <w:link w:val="BodyTextChar"/>
    <w:uiPriority w:val="1"/>
    <w:qFormat/>
    <w:rsid w:val="009E2567"/>
    <w:pPr>
      <w:autoSpaceDE w:val="0"/>
      <w:autoSpaceDN w:val="0"/>
      <w:adjustRightInd w:val="0"/>
      <w:spacing w:after="0" w:line="240" w:lineRule="auto"/>
    </w:pPr>
    <w:rPr>
      <w:rFonts w:ascii="Calibri Light" w:hAnsi="Calibri Light" w:cs="Calibri Light"/>
    </w:rPr>
  </w:style>
  <w:style w:type="character" w:customStyle="1" w:styleId="BodyTextChar">
    <w:name w:val="Body Text Char"/>
    <w:basedOn w:val="DefaultParagraphFont"/>
    <w:link w:val="BodyText"/>
    <w:uiPriority w:val="1"/>
    <w:rsid w:val="009E2567"/>
    <w:rPr>
      <w:rFonts w:ascii="Calibri Light" w:hAnsi="Calibri Light" w:cs="Calibri Light"/>
    </w:rPr>
  </w:style>
  <w:style w:type="paragraph" w:styleId="FootnoteText">
    <w:name w:val="footnote text"/>
    <w:basedOn w:val="Normal"/>
    <w:link w:val="FootnoteTextChar"/>
    <w:uiPriority w:val="99"/>
    <w:semiHidden/>
    <w:unhideWhenUsed/>
    <w:rsid w:val="00904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B62"/>
    <w:rPr>
      <w:sz w:val="20"/>
      <w:szCs w:val="20"/>
    </w:rPr>
  </w:style>
  <w:style w:type="character" w:styleId="FootnoteReference">
    <w:name w:val="footnote reference"/>
    <w:uiPriority w:val="99"/>
    <w:rsid w:val="00904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195">
      <w:bodyDiv w:val="1"/>
      <w:marLeft w:val="0"/>
      <w:marRight w:val="0"/>
      <w:marTop w:val="0"/>
      <w:marBottom w:val="0"/>
      <w:divBdr>
        <w:top w:val="none" w:sz="0" w:space="0" w:color="auto"/>
        <w:left w:val="none" w:sz="0" w:space="0" w:color="auto"/>
        <w:bottom w:val="none" w:sz="0" w:space="0" w:color="auto"/>
        <w:right w:val="none" w:sz="0" w:space="0" w:color="auto"/>
      </w:divBdr>
    </w:div>
    <w:div w:id="7347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gea.gov.au/topics/workplace-flexibility" TargetMode="External"/><Relationship Id="rId2" Type="http://schemas.openxmlformats.org/officeDocument/2006/relationships/hyperlink" Target="https://www.blackdoginstitute.org.au/resources-support/wellbeing/workplace-wellbeing/" TargetMode="External"/><Relationship Id="rId1" Type="http://schemas.openxmlformats.org/officeDocument/2006/relationships/hyperlink" Target="https://www.griffith.edu.au/__data/assets/pdf_file/0031/548581/Final-For-public-release-Report-Flexible-work-return-on-investment.pdf" TargetMode="External"/><Relationship Id="rId4" Type="http://schemas.openxmlformats.org/officeDocument/2006/relationships/hyperlink" Target="https://www.flexjobs.com/employer-blog/flexible-work-supports-corporate-social-responsibility/"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45C39-E822-4B9F-A0F3-8E07A669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2021-07-21T22:27:00Z</dcterms:created>
  <dcterms:modified xsi:type="dcterms:W3CDTF">2022-07-25T04:37:00Z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2022-07-25T03:32:00Z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96fdd318-9b6a-4435-aed3-5e066fde9680</vt:lpwstr>
  </property>
  <property fmtid="{D5CDD505-2E9C-101B-9397-08002B2CF9AE}" pid="8" name="MSIP_Label_79d889eb-932f-4752-8739-64d25806ef64_ContentBits">
    <vt:lpwstr>0</vt:lpwstr>
  </property>
</Properties>
</file>