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DFE4" w14:textId="777F289D" w:rsidR="003F4EEB" w:rsidRPr="0088174A" w:rsidRDefault="005E4DBA" w:rsidP="00D06A2D">
      <w:pPr>
        <w:rPr>
          <w:rFonts w:ascii="Calibri" w:eastAsia="MS Gothic" w:hAnsi="Calibri" w:cs="Times New Roman"/>
          <w:b/>
          <w:bCs/>
          <w:color w:val="1D2D5F"/>
          <w:sz w:val="44"/>
          <w:szCs w:val="44"/>
          <w:lang w:eastAsia="en-AU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7302A0F" wp14:editId="2A56CF76">
            <wp:simplePos x="0" y="0"/>
            <wp:positionH relativeFrom="column">
              <wp:posOffset>447675</wp:posOffset>
            </wp:positionH>
            <wp:positionV relativeFrom="paragraph">
              <wp:posOffset>-1438275</wp:posOffset>
            </wp:positionV>
            <wp:extent cx="2331720" cy="716280"/>
            <wp:effectExtent l="0" t="0" r="0" b="762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56167659"/>
      <w:r w:rsidR="003F4EEB" w:rsidRPr="0088174A">
        <w:rPr>
          <w:rFonts w:ascii="Calibri" w:eastAsia="MS Gothic" w:hAnsi="Calibri" w:cs="Times New Roman"/>
          <w:b/>
          <w:bCs/>
          <w:color w:val="1D2D5F"/>
          <w:sz w:val="44"/>
          <w:szCs w:val="44"/>
          <w:lang w:eastAsia="en-AU"/>
        </w:rPr>
        <w:t>What is flexible working?</w:t>
      </w:r>
      <w:bookmarkEnd w:id="0"/>
    </w:p>
    <w:p w14:paraId="5757F5D5" w14:textId="3FB1B746" w:rsidR="003F4EEB" w:rsidRPr="00507C99" w:rsidRDefault="003F4EEB" w:rsidP="003F4EEB">
      <w:pPr>
        <w:spacing w:before="120" w:after="60" w:line="240" w:lineRule="auto"/>
        <w:outlineLvl w:val="1"/>
        <w:rPr>
          <w:rFonts w:asciiTheme="majorHAnsi" w:eastAsia="MS Gothic" w:hAnsiTheme="majorHAnsi" w:cstheme="majorHAnsi"/>
          <w:sz w:val="24"/>
          <w:lang w:eastAsia="en-AU"/>
        </w:rPr>
      </w:pPr>
      <w:r w:rsidRPr="00507C99">
        <w:rPr>
          <w:rFonts w:asciiTheme="majorHAnsi" w:eastAsia="MS Gothic" w:hAnsiTheme="majorHAnsi" w:cstheme="majorHAnsi"/>
          <w:sz w:val="24"/>
          <w:lang w:eastAsia="en-AU"/>
        </w:rPr>
        <w:t xml:space="preserve">Flexible work is most commonly defined by what it is not – not the 9 to 5, central office arrangement. The absence of a clear definition is in itself a barrier to broader adoption. </w:t>
      </w:r>
    </w:p>
    <w:p w14:paraId="7FCEF715" w14:textId="6446007A" w:rsidR="003F4EEB" w:rsidRPr="00507C99" w:rsidRDefault="007A2097" w:rsidP="007A2097">
      <w:pPr>
        <w:spacing w:before="120" w:after="12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en-AU"/>
        </w:rPr>
      </w:pPr>
      <w:r w:rsidRPr="00507C99">
        <w:rPr>
          <w:rFonts w:asciiTheme="majorHAnsi" w:eastAsia="Times New Roman" w:hAnsiTheme="majorHAnsi" w:cstheme="majorHAnsi"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67968" behindDoc="1" locked="0" layoutInCell="1" allowOverlap="1" wp14:anchorId="313D71A9" wp14:editId="14D54BEC">
            <wp:simplePos x="0" y="0"/>
            <wp:positionH relativeFrom="margin">
              <wp:align>right</wp:align>
            </wp:positionH>
            <wp:positionV relativeFrom="page">
              <wp:align>center</wp:align>
            </wp:positionV>
            <wp:extent cx="6645910" cy="5876925"/>
            <wp:effectExtent l="0" t="0" r="2540" b="0"/>
            <wp:wrapTight wrapText="bothSides">
              <wp:wrapPolygon edited="0">
                <wp:start x="10216" y="0"/>
                <wp:lineTo x="9721" y="70"/>
                <wp:lineTo x="7925" y="910"/>
                <wp:lineTo x="7863" y="1190"/>
                <wp:lineTo x="6996" y="2241"/>
                <wp:lineTo x="6501" y="3361"/>
                <wp:lineTo x="6191" y="4481"/>
                <wp:lineTo x="371" y="5461"/>
                <wp:lineTo x="371" y="6441"/>
                <wp:lineTo x="1114" y="6722"/>
                <wp:lineTo x="3034" y="6722"/>
                <wp:lineTo x="805" y="7912"/>
                <wp:lineTo x="371" y="8822"/>
                <wp:lineTo x="248" y="9312"/>
                <wp:lineTo x="0" y="10082"/>
                <wp:lineTo x="0" y="12463"/>
                <wp:lineTo x="248" y="13443"/>
                <wp:lineTo x="743" y="14563"/>
                <wp:lineTo x="1796" y="15684"/>
                <wp:lineTo x="1857" y="16384"/>
                <wp:lineTo x="5448" y="16804"/>
                <wp:lineTo x="10773" y="16804"/>
                <wp:lineTo x="10835" y="17924"/>
                <wp:lineTo x="11950" y="19044"/>
                <wp:lineTo x="11516" y="19044"/>
                <wp:lineTo x="11516" y="20095"/>
                <wp:lineTo x="12073" y="20165"/>
                <wp:lineTo x="11516" y="20795"/>
                <wp:lineTo x="11516" y="20935"/>
                <wp:lineTo x="12011" y="21145"/>
                <wp:lineTo x="15603" y="21145"/>
                <wp:lineTo x="15664" y="20935"/>
                <wp:lineTo x="15417" y="20655"/>
                <wp:lineTo x="14550" y="19955"/>
                <wp:lineTo x="14117" y="19044"/>
                <wp:lineTo x="17831" y="18554"/>
                <wp:lineTo x="17708" y="18064"/>
                <wp:lineTo x="10773" y="17924"/>
                <wp:lineTo x="15293" y="17644"/>
                <wp:lineTo x="15293" y="17154"/>
                <wp:lineTo x="10773" y="16804"/>
                <wp:lineTo x="16284" y="16804"/>
                <wp:lineTo x="19441" y="16384"/>
                <wp:lineTo x="19441" y="15684"/>
                <wp:lineTo x="20618" y="14563"/>
                <wp:lineTo x="21175" y="13443"/>
                <wp:lineTo x="21546" y="12323"/>
                <wp:lineTo x="21546" y="10082"/>
                <wp:lineTo x="21237" y="8962"/>
                <wp:lineTo x="20680" y="7842"/>
                <wp:lineTo x="19503" y="6722"/>
                <wp:lineTo x="19565" y="6371"/>
                <wp:lineTo x="17460" y="5881"/>
                <wp:lineTo x="14860" y="5601"/>
                <wp:lineTo x="15541" y="5601"/>
                <wp:lineTo x="18698" y="4691"/>
                <wp:lineTo x="18698" y="4481"/>
                <wp:lineTo x="19070" y="3641"/>
                <wp:lineTo x="18327" y="3501"/>
                <wp:lineTo x="14550" y="3361"/>
                <wp:lineTo x="19317" y="3081"/>
                <wp:lineTo x="19317" y="2661"/>
                <wp:lineTo x="13745" y="2241"/>
                <wp:lineTo x="18760" y="2171"/>
                <wp:lineTo x="18946" y="1960"/>
                <wp:lineTo x="17893" y="1050"/>
                <wp:lineTo x="13807" y="280"/>
                <wp:lineTo x="11826" y="0"/>
                <wp:lineTo x="10216" y="0"/>
              </wp:wrapPolygon>
            </wp:wrapTight>
            <wp:docPr id="182" name="Picture 18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4EEB" w:rsidRPr="00507C99">
        <w:rPr>
          <w:rFonts w:asciiTheme="majorHAnsi" w:eastAsia="Times New Roman" w:hAnsiTheme="majorHAnsi" w:cstheme="majorHAnsi"/>
          <w:color w:val="000000"/>
          <w:sz w:val="24"/>
          <w:szCs w:val="24"/>
          <w:lang w:eastAsia="en-AU"/>
        </w:rPr>
        <w:t xml:space="preserve">Ongoing flexible working arrangements alter </w:t>
      </w:r>
      <w:r w:rsidR="003F4EEB" w:rsidRPr="00507C9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n-AU"/>
        </w:rPr>
        <w:t>HOW, WHEN</w:t>
      </w:r>
      <w:r w:rsidR="003F4EEB" w:rsidRPr="00507C99">
        <w:rPr>
          <w:rFonts w:asciiTheme="majorHAnsi" w:eastAsia="Times New Roman" w:hAnsiTheme="majorHAnsi" w:cstheme="majorHAnsi"/>
          <w:color w:val="000000"/>
          <w:sz w:val="24"/>
          <w:szCs w:val="24"/>
          <w:lang w:eastAsia="en-AU"/>
        </w:rPr>
        <w:t xml:space="preserve"> or </w:t>
      </w:r>
      <w:r w:rsidR="003F4EEB" w:rsidRPr="00507C9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n-AU"/>
        </w:rPr>
        <w:t>WHERE</w:t>
      </w:r>
      <w:r w:rsidR="003F4EEB" w:rsidRPr="00507C99">
        <w:rPr>
          <w:rFonts w:asciiTheme="majorHAnsi" w:eastAsia="Times New Roman" w:hAnsiTheme="majorHAnsi" w:cstheme="majorHAnsi"/>
          <w:color w:val="000000"/>
          <w:sz w:val="24"/>
          <w:szCs w:val="24"/>
          <w:lang w:eastAsia="en-AU"/>
        </w:rPr>
        <w:t xml:space="preserve"> work is conducted, or a combination of the three</w:t>
      </w:r>
      <w:r w:rsidR="003F4EEB" w:rsidRPr="00507C99">
        <w:rPr>
          <w:rFonts w:asciiTheme="majorHAnsi" w:eastAsia="Times New Roman" w:hAnsiTheme="majorHAnsi" w:cstheme="majorHAnsi"/>
          <w:color w:val="000000"/>
          <w:sz w:val="24"/>
          <w:szCs w:val="24"/>
          <w:vertAlign w:val="superscript"/>
          <w:lang w:eastAsia="en-AU"/>
        </w:rPr>
        <w:footnoteReference w:id="1"/>
      </w:r>
      <w:r w:rsidR="003F4EEB" w:rsidRPr="00507C99">
        <w:rPr>
          <w:rFonts w:asciiTheme="majorHAnsi" w:eastAsia="Times New Roman" w:hAnsiTheme="majorHAnsi" w:cstheme="majorHAnsi"/>
          <w:color w:val="000000"/>
          <w:sz w:val="24"/>
          <w:szCs w:val="24"/>
          <w:lang w:eastAsia="en-AU"/>
        </w:rPr>
        <w:t>. Common types of flexible w</w:t>
      </w:r>
      <w:r w:rsidR="000B7496">
        <w:rPr>
          <w:rFonts w:asciiTheme="majorHAnsi" w:eastAsia="Times New Roman" w:hAnsiTheme="majorHAnsi" w:cstheme="majorHAnsi"/>
          <w:color w:val="000000"/>
          <w:sz w:val="24"/>
          <w:szCs w:val="24"/>
          <w:lang w:eastAsia="en-AU"/>
        </w:rPr>
        <w:t>o</w:t>
      </w:r>
      <w:r w:rsidR="003F4EEB" w:rsidRPr="00507C99">
        <w:rPr>
          <w:rFonts w:asciiTheme="majorHAnsi" w:eastAsia="Times New Roman" w:hAnsiTheme="majorHAnsi" w:cstheme="majorHAnsi"/>
          <w:color w:val="000000"/>
          <w:sz w:val="24"/>
          <w:szCs w:val="24"/>
          <w:lang w:eastAsia="en-AU"/>
        </w:rPr>
        <w:t>rk are included below</w:t>
      </w:r>
    </w:p>
    <w:p w14:paraId="15E169AF" w14:textId="565E6ED6" w:rsidR="00B22658" w:rsidRPr="00D024CA" w:rsidRDefault="00B22658" w:rsidP="007A2097">
      <w:pPr>
        <w:spacing w:before="120" w:after="120" w:line="240" w:lineRule="auto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sectPr w:rsidR="00B22658" w:rsidRPr="00D024CA" w:rsidSect="003F4EE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720" w:bottom="720" w:left="720" w:header="708" w:footer="708" w:gutter="0"/>
          <w:cols w:space="708"/>
          <w:docGrid w:linePitch="360"/>
        </w:sectPr>
      </w:pPr>
    </w:p>
    <w:p w14:paraId="03A024A3" w14:textId="77777777" w:rsidR="003F4EEB" w:rsidRPr="00D024CA" w:rsidRDefault="003F4EEB" w:rsidP="00B22658">
      <w:pPr>
        <w:keepNext/>
        <w:keepLines/>
        <w:spacing w:before="120" w:after="60" w:line="240" w:lineRule="auto"/>
        <w:outlineLvl w:val="2"/>
        <w:rPr>
          <w:rFonts w:ascii="Calibri" w:eastAsia="MS Gothic" w:hAnsi="Calibri" w:cs="Times New Roman"/>
          <w:b/>
          <w:bCs/>
          <w:caps/>
          <w:color w:val="F65E5D"/>
          <w:sz w:val="32"/>
          <w:szCs w:val="28"/>
          <w:lang w:eastAsia="en-AU"/>
        </w:rPr>
      </w:pPr>
      <w:r w:rsidRPr="00D024CA">
        <w:rPr>
          <w:rFonts w:ascii="Calibri" w:eastAsia="MS Gothic" w:hAnsi="Calibri" w:cs="Times New Roman"/>
          <w:b/>
          <w:bCs/>
          <w:caps/>
          <w:color w:val="F65E5D"/>
          <w:sz w:val="32"/>
          <w:szCs w:val="28"/>
          <w:lang w:eastAsia="en-AU"/>
        </w:rPr>
        <w:lastRenderedPageBreak/>
        <w:t>HOW</w:t>
      </w:r>
    </w:p>
    <w:p w14:paraId="31AA2E53" w14:textId="77777777" w:rsidR="003F4EEB" w:rsidRPr="0088174A" w:rsidRDefault="003F4EEB" w:rsidP="00CA48FB">
      <w:pPr>
        <w:numPr>
          <w:ilvl w:val="1"/>
          <w:numId w:val="0"/>
        </w:numPr>
        <w:tabs>
          <w:tab w:val="num" w:pos="306"/>
        </w:tabs>
        <w:spacing w:before="120" w:after="120" w:line="240" w:lineRule="auto"/>
        <w:ind w:left="1276" w:hanging="306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88174A"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>Job-sharing</w:t>
      </w:r>
    </w:p>
    <w:p w14:paraId="68BFE6F7" w14:textId="77777777" w:rsidR="003F4EEB" w:rsidRPr="0088174A" w:rsidRDefault="003F4EEB" w:rsidP="00CA48FB">
      <w:pPr>
        <w:numPr>
          <w:ilvl w:val="1"/>
          <w:numId w:val="0"/>
        </w:numPr>
        <w:tabs>
          <w:tab w:val="num" w:pos="306"/>
        </w:tabs>
        <w:spacing w:before="120" w:after="120" w:line="240" w:lineRule="auto"/>
        <w:ind w:left="1276" w:hanging="306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88174A"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>Purchased Leave</w:t>
      </w:r>
    </w:p>
    <w:p w14:paraId="250C7024" w14:textId="77777777" w:rsidR="003F4EEB" w:rsidRPr="0088174A" w:rsidRDefault="003F4EEB" w:rsidP="00CA48FB">
      <w:pPr>
        <w:numPr>
          <w:ilvl w:val="1"/>
          <w:numId w:val="0"/>
        </w:numPr>
        <w:tabs>
          <w:tab w:val="num" w:pos="306"/>
        </w:tabs>
        <w:spacing w:before="120" w:after="120" w:line="240" w:lineRule="auto"/>
        <w:ind w:left="1276" w:hanging="306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88174A"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>Phased Retirement</w:t>
      </w:r>
    </w:p>
    <w:p w14:paraId="6936E9D2" w14:textId="77777777" w:rsidR="003F4EEB" w:rsidRPr="0088174A" w:rsidRDefault="003F4EEB" w:rsidP="00CA48FB">
      <w:pPr>
        <w:numPr>
          <w:ilvl w:val="1"/>
          <w:numId w:val="0"/>
        </w:numPr>
        <w:tabs>
          <w:tab w:val="num" w:pos="306"/>
        </w:tabs>
        <w:spacing w:before="120" w:after="120" w:line="240" w:lineRule="auto"/>
        <w:ind w:left="1276" w:hanging="306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88174A"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>Unplanned Leave</w:t>
      </w:r>
    </w:p>
    <w:p w14:paraId="7AB507D5" w14:textId="77777777" w:rsidR="003F4EEB" w:rsidRPr="0088174A" w:rsidRDefault="003F4EEB" w:rsidP="00CA48FB">
      <w:pPr>
        <w:numPr>
          <w:ilvl w:val="1"/>
          <w:numId w:val="0"/>
        </w:numPr>
        <w:tabs>
          <w:tab w:val="num" w:pos="306"/>
        </w:tabs>
        <w:spacing w:before="120" w:after="120" w:line="240" w:lineRule="auto"/>
        <w:ind w:left="1276" w:hanging="306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88174A"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>Flexible Careers</w:t>
      </w:r>
    </w:p>
    <w:p w14:paraId="0DFA81D3" w14:textId="77777777" w:rsidR="003F4EEB" w:rsidRPr="0088174A" w:rsidRDefault="003F4EEB" w:rsidP="00B22658">
      <w:pPr>
        <w:keepNext/>
        <w:keepLines/>
        <w:spacing w:before="120" w:after="60" w:line="240" w:lineRule="auto"/>
        <w:outlineLvl w:val="2"/>
        <w:rPr>
          <w:rFonts w:ascii="Calibri" w:eastAsia="MS Gothic" w:hAnsi="Calibri" w:cs="Times New Roman"/>
          <w:b/>
          <w:bCs/>
          <w:caps/>
          <w:color w:val="F65E5D"/>
          <w:sz w:val="32"/>
          <w:szCs w:val="28"/>
          <w:lang w:eastAsia="en-AU"/>
        </w:rPr>
      </w:pPr>
      <w:r w:rsidRPr="0088174A">
        <w:rPr>
          <w:rFonts w:ascii="Calibri" w:eastAsia="MS Gothic" w:hAnsi="Calibri" w:cs="Times New Roman"/>
          <w:b/>
          <w:bCs/>
          <w:caps/>
          <w:color w:val="F65E5D"/>
          <w:sz w:val="32"/>
          <w:szCs w:val="28"/>
          <w:lang w:eastAsia="en-AU"/>
        </w:rPr>
        <w:t>WHEN</w:t>
      </w:r>
    </w:p>
    <w:p w14:paraId="5E53307A" w14:textId="77777777" w:rsidR="003F4EEB" w:rsidRPr="0088174A" w:rsidRDefault="003F4EEB" w:rsidP="00CA48FB">
      <w:pPr>
        <w:numPr>
          <w:ilvl w:val="1"/>
          <w:numId w:val="0"/>
        </w:numPr>
        <w:tabs>
          <w:tab w:val="num" w:pos="306"/>
        </w:tabs>
        <w:spacing w:before="120" w:after="120" w:line="240" w:lineRule="auto"/>
        <w:ind w:left="1276" w:hanging="306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88174A"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>Flexible Hours of Work</w:t>
      </w:r>
    </w:p>
    <w:p w14:paraId="38779455" w14:textId="77777777" w:rsidR="003F4EEB" w:rsidRPr="0088174A" w:rsidRDefault="003F4EEB" w:rsidP="00CA48FB">
      <w:pPr>
        <w:numPr>
          <w:ilvl w:val="1"/>
          <w:numId w:val="0"/>
        </w:numPr>
        <w:tabs>
          <w:tab w:val="num" w:pos="306"/>
        </w:tabs>
        <w:spacing w:before="120" w:after="120" w:line="240" w:lineRule="auto"/>
        <w:ind w:left="1276" w:hanging="306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88174A"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>Part-Time Work</w:t>
      </w:r>
    </w:p>
    <w:p w14:paraId="5E825CD0" w14:textId="77777777" w:rsidR="003F4EEB" w:rsidRPr="0088174A" w:rsidRDefault="003F4EEB" w:rsidP="00CA48FB">
      <w:pPr>
        <w:numPr>
          <w:ilvl w:val="1"/>
          <w:numId w:val="0"/>
        </w:numPr>
        <w:tabs>
          <w:tab w:val="num" w:pos="306"/>
        </w:tabs>
        <w:spacing w:before="120" w:after="120" w:line="240" w:lineRule="auto"/>
        <w:ind w:left="1276" w:hanging="306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88174A"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>Compressed Working Weeks</w:t>
      </w:r>
    </w:p>
    <w:p w14:paraId="4A2F92E5" w14:textId="77777777" w:rsidR="003F4EEB" w:rsidRPr="0088174A" w:rsidRDefault="003F4EEB" w:rsidP="00CA48FB">
      <w:pPr>
        <w:numPr>
          <w:ilvl w:val="1"/>
          <w:numId w:val="0"/>
        </w:numPr>
        <w:tabs>
          <w:tab w:val="num" w:pos="306"/>
        </w:tabs>
        <w:spacing w:before="120" w:after="120" w:line="240" w:lineRule="auto"/>
        <w:ind w:left="1276" w:hanging="306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88174A"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 xml:space="preserve">Split Shifts </w:t>
      </w:r>
    </w:p>
    <w:p w14:paraId="1E233449" w14:textId="77777777" w:rsidR="003F4EEB" w:rsidRPr="0088174A" w:rsidRDefault="003F4EEB" w:rsidP="00CA48FB">
      <w:pPr>
        <w:numPr>
          <w:ilvl w:val="1"/>
          <w:numId w:val="0"/>
        </w:numPr>
        <w:tabs>
          <w:tab w:val="num" w:pos="306"/>
        </w:tabs>
        <w:spacing w:before="120" w:after="120" w:line="240" w:lineRule="auto"/>
        <w:ind w:left="1276" w:hanging="306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88174A"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>Time in Lieu</w:t>
      </w:r>
    </w:p>
    <w:p w14:paraId="479986DF" w14:textId="77777777" w:rsidR="003F4EEB" w:rsidRPr="0088174A" w:rsidRDefault="003F4EEB" w:rsidP="00CA48FB">
      <w:pPr>
        <w:numPr>
          <w:ilvl w:val="1"/>
          <w:numId w:val="0"/>
        </w:numPr>
        <w:tabs>
          <w:tab w:val="num" w:pos="306"/>
        </w:tabs>
        <w:spacing w:before="120" w:after="120" w:line="240" w:lineRule="auto"/>
        <w:ind w:left="1276" w:hanging="306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88174A"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>Annualised Hours</w:t>
      </w:r>
    </w:p>
    <w:p w14:paraId="67D7F53F" w14:textId="7178B555" w:rsidR="00B22658" w:rsidRDefault="003F4EEB" w:rsidP="00B22658">
      <w:pPr>
        <w:keepNext/>
        <w:keepLines/>
        <w:spacing w:before="120" w:after="60" w:line="240" w:lineRule="auto"/>
        <w:outlineLvl w:val="2"/>
        <w:rPr>
          <w:rFonts w:ascii="Calibri" w:eastAsia="MS Gothic" w:hAnsi="Calibri" w:cs="Times New Roman"/>
          <w:b/>
          <w:bCs/>
          <w:caps/>
          <w:color w:val="F65E5D"/>
          <w:sz w:val="32"/>
          <w:szCs w:val="28"/>
          <w:lang w:eastAsia="en-AU"/>
        </w:rPr>
      </w:pPr>
      <w:r w:rsidRPr="0088174A">
        <w:rPr>
          <w:rFonts w:ascii="Calibri" w:eastAsia="MS Gothic" w:hAnsi="Calibri" w:cs="Times New Roman"/>
          <w:b/>
          <w:bCs/>
          <w:caps/>
          <w:color w:val="F65E5D"/>
          <w:sz w:val="32"/>
          <w:szCs w:val="28"/>
          <w:lang w:eastAsia="en-AU"/>
        </w:rPr>
        <w:t>WHERE</w:t>
      </w:r>
    </w:p>
    <w:p w14:paraId="3BF6BCB6" w14:textId="6BA656E9" w:rsidR="004E68D9" w:rsidRPr="0088174A" w:rsidRDefault="004E68D9" w:rsidP="003C61C5">
      <w:pPr>
        <w:numPr>
          <w:ilvl w:val="1"/>
          <w:numId w:val="0"/>
        </w:numPr>
        <w:tabs>
          <w:tab w:val="num" w:pos="306"/>
        </w:tabs>
        <w:spacing w:before="120" w:after="120" w:line="240" w:lineRule="auto"/>
        <w:ind w:left="1276" w:hanging="306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88174A"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>Working from Home</w:t>
      </w:r>
    </w:p>
    <w:p w14:paraId="03B25961" w14:textId="77777777" w:rsidR="004E68D9" w:rsidRPr="0088174A" w:rsidRDefault="004E68D9" w:rsidP="003C61C5">
      <w:pPr>
        <w:numPr>
          <w:ilvl w:val="1"/>
          <w:numId w:val="0"/>
        </w:numPr>
        <w:tabs>
          <w:tab w:val="num" w:pos="306"/>
        </w:tabs>
        <w:spacing w:before="120" w:after="120" w:line="240" w:lineRule="auto"/>
        <w:ind w:left="1276" w:hanging="306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88174A"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>Teleworking</w:t>
      </w:r>
    </w:p>
    <w:p w14:paraId="58FE5910" w14:textId="77777777" w:rsidR="004E68D9" w:rsidRDefault="004E68D9">
      <w:pPr>
        <w:spacing w:after="160" w:line="259" w:lineRule="auto"/>
        <w:rPr>
          <w:rFonts w:ascii="Calibri" w:eastAsia="MS Gothic" w:hAnsi="Calibri" w:cs="Times New Roman"/>
          <w:b/>
          <w:bCs/>
          <w:caps/>
          <w:color w:val="F65E5D"/>
          <w:sz w:val="32"/>
          <w:szCs w:val="28"/>
          <w:lang w:eastAsia="en-AU"/>
        </w:rPr>
      </w:pPr>
      <w:r>
        <w:rPr>
          <w:rFonts w:ascii="Calibri" w:eastAsia="MS Gothic" w:hAnsi="Calibri" w:cs="Times New Roman"/>
          <w:b/>
          <w:bCs/>
          <w:caps/>
          <w:color w:val="F65E5D"/>
          <w:sz w:val="32"/>
          <w:szCs w:val="28"/>
          <w:lang w:eastAsia="en-AU"/>
        </w:rPr>
        <w:br w:type="page"/>
      </w:r>
    </w:p>
    <w:p w14:paraId="56B2347B" w14:textId="23A701D7" w:rsidR="003F4EEB" w:rsidRPr="007F74B9" w:rsidRDefault="003F4EEB" w:rsidP="003F4EEB">
      <w:pPr>
        <w:keepNext/>
        <w:keepLines/>
        <w:spacing w:before="120" w:after="60" w:line="240" w:lineRule="auto"/>
        <w:outlineLvl w:val="2"/>
        <w:rPr>
          <w:rFonts w:ascii="Calibri" w:eastAsia="MS Gothic" w:hAnsi="Calibri" w:cs="Times New Roman"/>
          <w:b/>
          <w:bCs/>
          <w:caps/>
          <w:color w:val="F65E5D"/>
          <w:sz w:val="32"/>
          <w:szCs w:val="28"/>
          <w:lang w:eastAsia="en-AU"/>
        </w:rPr>
      </w:pPr>
      <w:r w:rsidRPr="007F74B9">
        <w:rPr>
          <w:rFonts w:ascii="Calibri" w:eastAsia="MS Gothic" w:hAnsi="Calibri" w:cs="Times New Roman"/>
          <w:b/>
          <w:bCs/>
          <w:caps/>
          <w:color w:val="F65E5D"/>
          <w:sz w:val="32"/>
          <w:szCs w:val="28"/>
          <w:lang w:eastAsia="en-AU"/>
        </w:rPr>
        <w:lastRenderedPageBreak/>
        <w:t>FLEXIBLE WORK OPTIONS</w:t>
      </w:r>
    </w:p>
    <w:p w14:paraId="3E460251" w14:textId="11A10B65" w:rsidR="003A2C4E" w:rsidRPr="003A2C4E" w:rsidRDefault="003F4EEB" w:rsidP="003A2C4E">
      <w:pPr>
        <w:spacing w:before="120" w:after="120" w:line="240" w:lineRule="auto"/>
        <w:rPr>
          <w:rFonts w:ascii="Calibri Light" w:eastAsia="Times New Roman" w:hAnsi="Calibri Light" w:cs="Times New Roman"/>
          <w:sz w:val="24"/>
          <w:szCs w:val="24"/>
          <w:lang w:eastAsia="en-AU"/>
        </w:rPr>
      </w:pPr>
      <w:r>
        <w:rPr>
          <w:rFonts w:ascii="Calibri" w:eastAsia="MS Gothic" w:hAnsi="Calibri" w:cs="Times New Roman"/>
          <w:b/>
          <w:bCs/>
          <w:caps/>
          <w:noProof/>
          <w:color w:val="F65E5D"/>
          <w:sz w:val="32"/>
          <w:szCs w:val="28"/>
          <w:lang w:eastAsia="en-AU"/>
        </w:rPr>
        <mc:AlternateContent>
          <mc:Choice Requires="wpc">
            <w:drawing>
              <wp:anchor distT="0" distB="0" distL="114300" distR="114300" simplePos="0" relativeHeight="251660800" behindDoc="0" locked="0" layoutInCell="1" allowOverlap="1" wp14:anchorId="753ED922" wp14:editId="3B79C012">
                <wp:simplePos x="0" y="0"/>
                <wp:positionH relativeFrom="margin">
                  <wp:posOffset>-190500</wp:posOffset>
                </wp:positionH>
                <wp:positionV relativeFrom="paragraph">
                  <wp:posOffset>223520</wp:posOffset>
                </wp:positionV>
                <wp:extent cx="7179945" cy="9110345"/>
                <wp:effectExtent l="0" t="0" r="0" b="14605"/>
                <wp:wrapNone/>
                <wp:docPr id="183" name="Canvas 1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4212590" y="1389380"/>
                            <a:ext cx="297180" cy="2265045"/>
                          </a:xfrm>
                          <a:custGeom>
                            <a:avLst/>
                            <a:gdLst>
                              <a:gd name="T0" fmla="*/ 0 w 468"/>
                              <a:gd name="T1" fmla="*/ 3567 h 3567"/>
                              <a:gd name="T2" fmla="*/ 0 w 468"/>
                              <a:gd name="T3" fmla="*/ 0 h 3567"/>
                              <a:gd name="T4" fmla="*/ 468 w 468"/>
                              <a:gd name="T5" fmla="*/ 0 h 35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68" h="3567">
                                <a:moveTo>
                                  <a:pt x="0" y="3567"/>
                                </a:moveTo>
                                <a:lnTo>
                                  <a:pt x="0" y="0"/>
                                </a:lnTo>
                                <a:lnTo>
                                  <a:pt x="468" y="0"/>
                                </a:lnTo>
                              </a:path>
                            </a:pathLst>
                          </a:custGeom>
                          <a:noFill/>
                          <a:ln w="14605" cap="flat">
                            <a:solidFill>
                              <a:srgbClr val="F65E5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4599305" y="2804795"/>
                            <a:ext cx="297815" cy="1289050"/>
                          </a:xfrm>
                          <a:custGeom>
                            <a:avLst/>
                            <a:gdLst>
                              <a:gd name="T0" fmla="*/ 0 w 469"/>
                              <a:gd name="T1" fmla="*/ 2030 h 2030"/>
                              <a:gd name="T2" fmla="*/ 0 w 469"/>
                              <a:gd name="T3" fmla="*/ 0 h 2030"/>
                              <a:gd name="T4" fmla="*/ 469 w 469"/>
                              <a:gd name="T5" fmla="*/ 0 h 20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69" h="2030">
                                <a:moveTo>
                                  <a:pt x="0" y="2030"/>
                                </a:moveTo>
                                <a:lnTo>
                                  <a:pt x="0" y="0"/>
                                </a:lnTo>
                                <a:lnTo>
                                  <a:pt x="469" y="0"/>
                                </a:lnTo>
                              </a:path>
                            </a:pathLst>
                          </a:custGeom>
                          <a:noFill/>
                          <a:ln w="14605" cap="flat">
                            <a:solidFill>
                              <a:srgbClr val="F65E5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599305" y="4734560"/>
                            <a:ext cx="487680" cy="0"/>
                          </a:xfrm>
                          <a:prstGeom prst="line">
                            <a:avLst/>
                          </a:prstGeom>
                          <a:noFill/>
                          <a:ln w="14605" cap="flat">
                            <a:solidFill>
                              <a:srgbClr val="F65E5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4160520" y="5866765"/>
                            <a:ext cx="297180" cy="1251585"/>
                          </a:xfrm>
                          <a:custGeom>
                            <a:avLst/>
                            <a:gdLst>
                              <a:gd name="T0" fmla="*/ 0 w 468"/>
                              <a:gd name="T1" fmla="*/ 0 h 1971"/>
                              <a:gd name="T2" fmla="*/ 0 w 468"/>
                              <a:gd name="T3" fmla="*/ 1971 h 1971"/>
                              <a:gd name="T4" fmla="*/ 468 w 468"/>
                              <a:gd name="T5" fmla="*/ 1971 h 19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68" h="1971">
                                <a:moveTo>
                                  <a:pt x="0" y="0"/>
                                </a:moveTo>
                                <a:lnTo>
                                  <a:pt x="0" y="1971"/>
                                </a:lnTo>
                                <a:lnTo>
                                  <a:pt x="468" y="1971"/>
                                </a:lnTo>
                              </a:path>
                            </a:pathLst>
                          </a:custGeom>
                          <a:noFill/>
                          <a:ln w="14605" cap="flat">
                            <a:solidFill>
                              <a:srgbClr val="F65E5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4554855" y="5412105"/>
                            <a:ext cx="297180" cy="909320"/>
                          </a:xfrm>
                          <a:custGeom>
                            <a:avLst/>
                            <a:gdLst>
                              <a:gd name="T0" fmla="*/ 0 w 468"/>
                              <a:gd name="T1" fmla="*/ 0 h 1432"/>
                              <a:gd name="T2" fmla="*/ 0 w 468"/>
                              <a:gd name="T3" fmla="*/ 1432 h 1432"/>
                              <a:gd name="T4" fmla="*/ 468 w 468"/>
                              <a:gd name="T5" fmla="*/ 1432 h 1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68" h="1432">
                                <a:moveTo>
                                  <a:pt x="0" y="0"/>
                                </a:moveTo>
                                <a:lnTo>
                                  <a:pt x="0" y="1432"/>
                                </a:lnTo>
                                <a:lnTo>
                                  <a:pt x="468" y="1432"/>
                                </a:lnTo>
                              </a:path>
                            </a:pathLst>
                          </a:custGeom>
                          <a:noFill/>
                          <a:ln w="14605" cap="flat">
                            <a:solidFill>
                              <a:srgbClr val="F65E5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3602355" y="257175"/>
                            <a:ext cx="297180" cy="3009900"/>
                          </a:xfrm>
                          <a:custGeom>
                            <a:avLst/>
                            <a:gdLst>
                              <a:gd name="T0" fmla="*/ 0 w 468"/>
                              <a:gd name="T1" fmla="*/ 4740 h 4740"/>
                              <a:gd name="T2" fmla="*/ 0 w 468"/>
                              <a:gd name="T3" fmla="*/ 0 h 4740"/>
                              <a:gd name="T4" fmla="*/ 468 w 468"/>
                              <a:gd name="T5" fmla="*/ 0 h 47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68" h="4740">
                                <a:moveTo>
                                  <a:pt x="0" y="4740"/>
                                </a:moveTo>
                                <a:lnTo>
                                  <a:pt x="0" y="0"/>
                                </a:lnTo>
                                <a:lnTo>
                                  <a:pt x="468" y="0"/>
                                </a:lnTo>
                              </a:path>
                            </a:pathLst>
                          </a:custGeom>
                          <a:noFill/>
                          <a:ln w="14605" cap="flat">
                            <a:solidFill>
                              <a:srgbClr val="7F7F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991610" y="7963535"/>
                            <a:ext cx="45275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BF662F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40CEE3"/>
                                  <w:sz w:val="20"/>
                                  <w:szCs w:val="20"/>
                                  <w:lang w:val="en-US"/>
                                </w:rPr>
                                <w:t xml:space="preserve">FLEXIBLE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991610" y="8111490"/>
                            <a:ext cx="53848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592BEC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40CEE3"/>
                                  <w:sz w:val="20"/>
                                  <w:szCs w:val="20"/>
                                  <w:lang w:val="en-US"/>
                                </w:rPr>
                                <w:t xml:space="preserve">HOURS OF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991610" y="8260715"/>
                            <a:ext cx="32702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CC9704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40CEE3"/>
                                  <w:sz w:val="20"/>
                                  <w:szCs w:val="20"/>
                                  <w:lang w:val="en-US"/>
                                </w:rPr>
                                <w:t>WORK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991610" y="8446770"/>
                            <a:ext cx="71564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9F977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Vary start and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991610" y="8596630"/>
                            <a:ext cx="61722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6B6786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finish times.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762125" y="7963535"/>
                            <a:ext cx="55626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A6A43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40CEE3"/>
                                  <w:sz w:val="20"/>
                                  <w:szCs w:val="20"/>
                                  <w:lang w:val="en-US"/>
                                </w:rPr>
                                <w:t>PART TIME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762125" y="8148955"/>
                            <a:ext cx="64960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F1C61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Working less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762125" y="8298815"/>
                            <a:ext cx="42227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2362A6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than full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186305" y="8298815"/>
                            <a:ext cx="3937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65C511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223135" y="8298815"/>
                            <a:ext cx="23304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7AFF3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time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762125" y="8446770"/>
                            <a:ext cx="82042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A5F58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hours, paid on a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762125" y="8596630"/>
                            <a:ext cx="17653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E0094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pro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940560" y="8596630"/>
                            <a:ext cx="3937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2D7E26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977390" y="8596630"/>
                            <a:ext cx="51689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8A0A2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rata basis.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837565" y="6939280"/>
                            <a:ext cx="70739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06B6E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40CEE3"/>
                                  <w:sz w:val="20"/>
                                  <w:szCs w:val="20"/>
                                  <w:lang w:val="en-US"/>
                                </w:rPr>
                                <w:t xml:space="preserve">COMPRESSED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837565" y="7089140"/>
                            <a:ext cx="90551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F92AB9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40CEE3"/>
                                  <w:sz w:val="20"/>
                                  <w:szCs w:val="20"/>
                                  <w:lang w:val="en-US"/>
                                </w:rPr>
                                <w:t>WORKING WEEKS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837565" y="7274560"/>
                            <a:ext cx="93154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722ECB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Working the same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37565" y="7424420"/>
                            <a:ext cx="88900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FA078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number of hours,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837565" y="7572375"/>
                            <a:ext cx="93980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57D38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compressed into a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37565" y="7722235"/>
                            <a:ext cx="76644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9F4FB5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shorter period.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42620" y="5838825"/>
                            <a:ext cx="64198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1268DE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40CEE3"/>
                                  <w:sz w:val="20"/>
                                  <w:szCs w:val="20"/>
                                  <w:lang w:val="en-US"/>
                                </w:rPr>
                                <w:t>SPLIT SHIFTS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42620" y="6024880"/>
                            <a:ext cx="67881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05D4D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When a work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642620" y="6174105"/>
                            <a:ext cx="76009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2AFC39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day is split into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42620" y="6323965"/>
                            <a:ext cx="63754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2E52A0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two or more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42620" y="6471920"/>
                            <a:ext cx="29146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9AD01B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parts.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82575" y="4434840"/>
                            <a:ext cx="26225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E8E31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40CEE3"/>
                                  <w:sz w:val="20"/>
                                  <w:szCs w:val="20"/>
                                  <w:lang w:val="en-US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58165" y="4434840"/>
                            <a:ext cx="3937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DBAF37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40CEE3"/>
                                  <w:sz w:val="20"/>
                                  <w:szCs w:val="2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95630" y="4434840"/>
                            <a:ext cx="11239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B2832A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40CEE3"/>
                                  <w:sz w:val="20"/>
                                  <w:szCs w:val="20"/>
                                  <w:lang w:val="en-US"/>
                                </w:rPr>
                                <w:t>IN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99770" y="4434840"/>
                            <a:ext cx="3937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6AF3C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40CEE3"/>
                                  <w:sz w:val="20"/>
                                  <w:szCs w:val="2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736600" y="4434840"/>
                            <a:ext cx="22733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83B776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40CEE3"/>
                                  <w:sz w:val="20"/>
                                  <w:szCs w:val="20"/>
                                  <w:lang w:val="en-US"/>
                                </w:rPr>
                                <w:t>LIEU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82575" y="4622165"/>
                            <a:ext cx="91694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CC7338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Compensation for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82575" y="4770120"/>
                            <a:ext cx="93027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F1763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working overtime,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82575" y="4919345"/>
                            <a:ext cx="90741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B2C3A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where employees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2575" y="5069205"/>
                            <a:ext cx="100520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A1DB8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reclaim overtime as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82575" y="5217160"/>
                            <a:ext cx="71882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8A0F60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time off work.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83845" y="2643505"/>
                            <a:ext cx="106426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F1B442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40CEE3"/>
                                  <w:sz w:val="20"/>
                                  <w:szCs w:val="20"/>
                                  <w:lang w:val="en-US"/>
                                </w:rPr>
                                <w:t>ANNUALISED HOURS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83845" y="2829560"/>
                            <a:ext cx="99504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C5397C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When an employee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83845" y="2979420"/>
                            <a:ext cx="121094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267D6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works a certain number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83845" y="3127375"/>
                            <a:ext cx="122110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01F58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of hours over the whole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83845" y="3276600"/>
                            <a:ext cx="111442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19951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year, with a degree of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83845" y="3426460"/>
                            <a:ext cx="109855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DFDE06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flexibility about when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83845" y="3574415"/>
                            <a:ext cx="124396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F35CB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those hours are worked.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631055" y="1027430"/>
                            <a:ext cx="68770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06A0E9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F65E5D"/>
                                  <w:sz w:val="20"/>
                                  <w:szCs w:val="20"/>
                                  <w:lang w:val="en-US"/>
                                </w:rPr>
                                <w:t>JOB SHARING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4631055" y="1212850"/>
                            <a:ext cx="68580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B2AD9D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Dividing a full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315585" y="1212850"/>
                            <a:ext cx="3937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4C00C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5353050" y="1212850"/>
                            <a:ext cx="42354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C004C5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time job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4631055" y="1362710"/>
                            <a:ext cx="115189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6833DF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into multiple job roles,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631055" y="1510665"/>
                            <a:ext cx="103568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B887C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to be undertaken by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631055" y="1659890"/>
                            <a:ext cx="122047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B70E7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two or more employees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631055" y="1809750"/>
                            <a:ext cx="111887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BD7AF9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who are paid on a pro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5739765" y="1809750"/>
                            <a:ext cx="3937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B77206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4631055" y="1957705"/>
                            <a:ext cx="123507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CB0102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rata basis for the part of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4631055" y="2106930"/>
                            <a:ext cx="122301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48AE66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the job each completes.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4985385" y="2472055"/>
                            <a:ext cx="97663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B4F276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F65E5D"/>
                                  <w:sz w:val="20"/>
                                  <w:szCs w:val="20"/>
                                  <w:lang w:val="en-US"/>
                                </w:rPr>
                                <w:t>PURCHASED LEAVE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4985385" y="2658110"/>
                            <a:ext cx="8642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771D21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A period of leave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4985385" y="2807335"/>
                            <a:ext cx="102171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ABA21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without pay, usually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4985385" y="2957195"/>
                            <a:ext cx="109728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6A4E1A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available after annual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4985385" y="3105150"/>
                            <a:ext cx="90170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24C51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leave allocation is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4985385" y="3254375"/>
                            <a:ext cx="77406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7D0D8C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finished. This is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4985385" y="3404235"/>
                            <a:ext cx="96202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F2957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deducted from the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4985385" y="3552190"/>
                            <a:ext cx="110045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09A5D9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worker’s salary either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985385" y="3701415"/>
                            <a:ext cx="86995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63D1E1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as a lump sum or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985385" y="3851275"/>
                            <a:ext cx="120904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8CDF6B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averaged over the year.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2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4013200" y="32385"/>
                            <a:ext cx="35369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06701B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7F7F7F"/>
                                  <w:sz w:val="20"/>
                                  <w:szCs w:val="20"/>
                                  <w:lang w:val="en-US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3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4013200" y="218440"/>
                            <a:ext cx="70993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F9AA83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Other options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4013200" y="367665"/>
                            <a:ext cx="99568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DD303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about when, where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4013200" y="517525"/>
                            <a:ext cx="83121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AE40C1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and how work is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4013200" y="665480"/>
                            <a:ext cx="29210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C6692C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done.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7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1538605"/>
                            <a:ext cx="1391920" cy="312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80"/>
                        <wps:cNvSpPr>
                          <a:spLocks/>
                        </wps:cNvSpPr>
                        <wps:spPr bwMode="auto">
                          <a:xfrm>
                            <a:off x="3564890" y="6231890"/>
                            <a:ext cx="297815" cy="2011680"/>
                          </a:xfrm>
                          <a:custGeom>
                            <a:avLst/>
                            <a:gdLst>
                              <a:gd name="T0" fmla="*/ 0 w 469"/>
                              <a:gd name="T1" fmla="*/ 0 h 3168"/>
                              <a:gd name="T2" fmla="*/ 0 w 469"/>
                              <a:gd name="T3" fmla="*/ 3168 h 3168"/>
                              <a:gd name="T4" fmla="*/ 469 w 469"/>
                              <a:gd name="T5" fmla="*/ 3168 h 3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69" h="3168">
                                <a:moveTo>
                                  <a:pt x="0" y="0"/>
                                </a:moveTo>
                                <a:lnTo>
                                  <a:pt x="0" y="3168"/>
                                </a:lnTo>
                                <a:lnTo>
                                  <a:pt x="469" y="3168"/>
                                </a:lnTo>
                              </a:path>
                            </a:pathLst>
                          </a:custGeom>
                          <a:noFill/>
                          <a:ln w="14605" cap="flat">
                            <a:solidFill>
                              <a:srgbClr val="40CEE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1"/>
                        <wps:cNvSpPr>
                          <a:spLocks/>
                        </wps:cNvSpPr>
                        <wps:spPr bwMode="auto">
                          <a:xfrm>
                            <a:off x="2500630" y="6231890"/>
                            <a:ext cx="297815" cy="2011680"/>
                          </a:xfrm>
                          <a:custGeom>
                            <a:avLst/>
                            <a:gdLst>
                              <a:gd name="T0" fmla="*/ 469 w 469"/>
                              <a:gd name="T1" fmla="*/ 0 h 3168"/>
                              <a:gd name="T2" fmla="*/ 469 w 469"/>
                              <a:gd name="T3" fmla="*/ 3168 h 3168"/>
                              <a:gd name="T4" fmla="*/ 0 w 469"/>
                              <a:gd name="T5" fmla="*/ 3168 h 3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69" h="3168">
                                <a:moveTo>
                                  <a:pt x="469" y="0"/>
                                </a:moveTo>
                                <a:lnTo>
                                  <a:pt x="469" y="3168"/>
                                </a:lnTo>
                                <a:lnTo>
                                  <a:pt x="0" y="3168"/>
                                </a:lnTo>
                              </a:path>
                            </a:pathLst>
                          </a:custGeom>
                          <a:noFill/>
                          <a:ln w="14605" cap="flat">
                            <a:solidFill>
                              <a:srgbClr val="40CEE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2"/>
                        <wps:cNvSpPr>
                          <a:spLocks/>
                        </wps:cNvSpPr>
                        <wps:spPr bwMode="auto">
                          <a:xfrm>
                            <a:off x="1882775" y="5866765"/>
                            <a:ext cx="297815" cy="1452880"/>
                          </a:xfrm>
                          <a:custGeom>
                            <a:avLst/>
                            <a:gdLst>
                              <a:gd name="T0" fmla="*/ 469 w 469"/>
                              <a:gd name="T1" fmla="*/ 0 h 2288"/>
                              <a:gd name="T2" fmla="*/ 469 w 469"/>
                              <a:gd name="T3" fmla="*/ 2288 h 2288"/>
                              <a:gd name="T4" fmla="*/ 0 w 469"/>
                              <a:gd name="T5" fmla="*/ 2288 h 2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69" h="2288">
                                <a:moveTo>
                                  <a:pt x="469" y="0"/>
                                </a:moveTo>
                                <a:lnTo>
                                  <a:pt x="469" y="2288"/>
                                </a:lnTo>
                                <a:lnTo>
                                  <a:pt x="0" y="2288"/>
                                </a:lnTo>
                              </a:path>
                            </a:pathLst>
                          </a:custGeom>
                          <a:noFill/>
                          <a:ln w="14605" cap="flat">
                            <a:solidFill>
                              <a:srgbClr val="40CEE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3"/>
                        <wps:cNvSpPr>
                          <a:spLocks/>
                        </wps:cNvSpPr>
                        <wps:spPr bwMode="auto">
                          <a:xfrm>
                            <a:off x="1496060" y="5315585"/>
                            <a:ext cx="297815" cy="1005840"/>
                          </a:xfrm>
                          <a:custGeom>
                            <a:avLst/>
                            <a:gdLst>
                              <a:gd name="T0" fmla="*/ 469 w 469"/>
                              <a:gd name="T1" fmla="*/ 0 h 1584"/>
                              <a:gd name="T2" fmla="*/ 469 w 469"/>
                              <a:gd name="T3" fmla="*/ 1584 h 1584"/>
                              <a:gd name="T4" fmla="*/ 0 w 469"/>
                              <a:gd name="T5" fmla="*/ 1584 h 15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69" h="1584">
                                <a:moveTo>
                                  <a:pt x="469" y="0"/>
                                </a:moveTo>
                                <a:lnTo>
                                  <a:pt x="469" y="1584"/>
                                </a:lnTo>
                                <a:lnTo>
                                  <a:pt x="0" y="1584"/>
                                </a:lnTo>
                              </a:path>
                            </a:pathLst>
                          </a:custGeom>
                          <a:noFill/>
                          <a:ln w="14605" cap="flat">
                            <a:solidFill>
                              <a:srgbClr val="40CEE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257935" y="4704715"/>
                            <a:ext cx="487680" cy="0"/>
                          </a:xfrm>
                          <a:prstGeom prst="line">
                            <a:avLst/>
                          </a:prstGeom>
                          <a:noFill/>
                          <a:ln w="14605" cap="flat">
                            <a:solidFill>
                              <a:srgbClr val="40CEE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Freeform 85"/>
                        <wps:cNvSpPr>
                          <a:spLocks/>
                        </wps:cNvSpPr>
                        <wps:spPr bwMode="auto">
                          <a:xfrm>
                            <a:off x="1562735" y="2730500"/>
                            <a:ext cx="297815" cy="1363345"/>
                          </a:xfrm>
                          <a:custGeom>
                            <a:avLst/>
                            <a:gdLst>
                              <a:gd name="T0" fmla="*/ 469 w 469"/>
                              <a:gd name="T1" fmla="*/ 2147 h 2147"/>
                              <a:gd name="T2" fmla="*/ 469 w 469"/>
                              <a:gd name="T3" fmla="*/ 0 h 2147"/>
                              <a:gd name="T4" fmla="*/ 0 w 469"/>
                              <a:gd name="T5" fmla="*/ 0 h 2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69" h="2147">
                                <a:moveTo>
                                  <a:pt x="469" y="2147"/>
                                </a:moveTo>
                                <a:lnTo>
                                  <a:pt x="46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605" cap="flat">
                            <a:solidFill>
                              <a:srgbClr val="40CEE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6"/>
                        <wps:cNvSpPr>
                          <a:spLocks/>
                        </wps:cNvSpPr>
                        <wps:spPr bwMode="auto">
                          <a:xfrm>
                            <a:off x="1972310" y="1650365"/>
                            <a:ext cx="297815" cy="2004060"/>
                          </a:xfrm>
                          <a:custGeom>
                            <a:avLst/>
                            <a:gdLst>
                              <a:gd name="T0" fmla="*/ 469 w 469"/>
                              <a:gd name="T1" fmla="*/ 3156 h 3156"/>
                              <a:gd name="T2" fmla="*/ 469 w 469"/>
                              <a:gd name="T3" fmla="*/ 0 h 3156"/>
                              <a:gd name="T4" fmla="*/ 0 w 469"/>
                              <a:gd name="T5" fmla="*/ 0 h 3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69" h="3156">
                                <a:moveTo>
                                  <a:pt x="469" y="3156"/>
                                </a:moveTo>
                                <a:lnTo>
                                  <a:pt x="46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605" cap="flat">
                            <a:solidFill>
                              <a:srgbClr val="1D2D5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4514215" y="6808470"/>
                            <a:ext cx="93789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620719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F65E5D"/>
                                  <w:sz w:val="20"/>
                                  <w:szCs w:val="20"/>
                                  <w:lang w:val="en-US"/>
                                </w:rPr>
                                <w:t>FLEXIBLE CAREERS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4514215" y="6995795"/>
                            <a:ext cx="157035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45C94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The ability to enter, exit and re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6062345" y="6995795"/>
                            <a:ext cx="3937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FD1E9E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8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4514215" y="7143750"/>
                            <a:ext cx="170942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0D6360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enter employment with the same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9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4514215" y="7293610"/>
                            <a:ext cx="133667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B34A00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business, or to increase or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0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4514215" y="7441565"/>
                            <a:ext cx="173037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A1CEF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decrease workload or career pace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1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514215" y="7590790"/>
                            <a:ext cx="145542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DEC3F1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depending on life stage. This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2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514215" y="7740650"/>
                            <a:ext cx="117284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7C035A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includes career breaks.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3" name="Freeform 95"/>
                        <wps:cNvSpPr>
                          <a:spLocks/>
                        </wps:cNvSpPr>
                        <wps:spPr bwMode="auto">
                          <a:xfrm>
                            <a:off x="2567940" y="257175"/>
                            <a:ext cx="297180" cy="3009900"/>
                          </a:xfrm>
                          <a:custGeom>
                            <a:avLst/>
                            <a:gdLst>
                              <a:gd name="T0" fmla="*/ 468 w 468"/>
                              <a:gd name="T1" fmla="*/ 4740 h 4740"/>
                              <a:gd name="T2" fmla="*/ 468 w 468"/>
                              <a:gd name="T3" fmla="*/ 0 h 4740"/>
                              <a:gd name="T4" fmla="*/ 0 w 468"/>
                              <a:gd name="T5" fmla="*/ 0 h 47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68" h="4740">
                                <a:moveTo>
                                  <a:pt x="468" y="4740"/>
                                </a:moveTo>
                                <a:lnTo>
                                  <a:pt x="46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605" cap="flat">
                            <a:solidFill>
                              <a:srgbClr val="1D2D5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4925695" y="5815330"/>
                            <a:ext cx="100139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A3F4B7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F65E5D"/>
                                  <w:sz w:val="20"/>
                                  <w:szCs w:val="20"/>
                                  <w:lang w:val="en-US"/>
                                </w:rPr>
                                <w:t>UNPLANNED LEAVE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5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4925695" y="6000750"/>
                            <a:ext cx="9277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1399E5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Informal access to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6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4925695" y="6150610"/>
                            <a:ext cx="44640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7D06F6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leave for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7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4925695" y="6298565"/>
                            <a:ext cx="84455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21FA31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unanticipated or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8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4925695" y="6447790"/>
                            <a:ext cx="94488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C755DB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unplanned events.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9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5163185" y="4218305"/>
                            <a:ext cx="110490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D365A7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F65E5D"/>
                                  <w:sz w:val="20"/>
                                  <w:szCs w:val="20"/>
                                  <w:lang w:val="en-US"/>
                                </w:rPr>
                                <w:t>PHASED RETIREMENT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0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5163185" y="4405630"/>
                            <a:ext cx="11436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54046E" w14:textId="77777777" w:rsidR="003F4EEB" w:rsidRPr="00037987" w:rsidRDefault="003F4EEB" w:rsidP="003F4EEB">
                              <w:pP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The employee and the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1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5163185" y="4553585"/>
                            <a:ext cx="120142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5EC0FA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organisation agree on a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2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5163185" y="4702810"/>
                            <a:ext cx="147129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610CDD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schedule to gradually reduce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3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5163185" y="4852670"/>
                            <a:ext cx="12452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8F197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the employee’s full-time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4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5929630" y="4852670"/>
                            <a:ext cx="3937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B66AD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5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5163185" y="5000625"/>
                            <a:ext cx="131635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C7686B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work commitments. Their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5163185" y="5149850"/>
                            <a:ext cx="116522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B8D7B7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responsibilities may be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5163185" y="5299710"/>
                            <a:ext cx="141287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4C8438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phased out over a period of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8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5163185" y="5447665"/>
                            <a:ext cx="85979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87E04B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months or years.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409700" y="75565"/>
                            <a:ext cx="8642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D58449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1D2D5F"/>
                                  <w:sz w:val="20"/>
                                  <w:szCs w:val="20"/>
                                  <w:lang w:val="en-US"/>
                                </w:rPr>
                                <w:t xml:space="preserve">WORKING FROM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409700" y="223520"/>
                            <a:ext cx="33147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99A127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1D2D5F"/>
                                  <w:sz w:val="20"/>
                                  <w:szCs w:val="20"/>
                                  <w:lang w:val="en-US"/>
                                </w:rPr>
                                <w:t>HOME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409700" y="410845"/>
                            <a:ext cx="103314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9E357A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Working from home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409700" y="558800"/>
                            <a:ext cx="95440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4A4E38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some or all days of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409700" y="708025"/>
                            <a:ext cx="46990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AADABE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the week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18160" y="1202055"/>
                            <a:ext cx="75819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09DFC3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1D2D5F"/>
                                  <w:sz w:val="20"/>
                                  <w:szCs w:val="20"/>
                                  <w:lang w:val="en-US"/>
                                </w:rPr>
                                <w:t>TELEWORKING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18160" y="1388110"/>
                            <a:ext cx="130937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FA2053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An employee may choose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518160" y="1537335"/>
                            <a:ext cx="136588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9B10B8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to work from a place other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518160" y="1687195"/>
                            <a:ext cx="123380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F0C12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than the official place of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518160" y="1835150"/>
                            <a:ext cx="116141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6B25F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work which is closer to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518160" y="1984375"/>
                            <a:ext cx="99250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5F933A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home or closer to a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518160" y="2134235"/>
                            <a:ext cx="45275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013BED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meeting.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g:wgp>
                        <wpg:cNvPr id="121" name="Group 146"/>
                        <wpg:cNvGrpSpPr>
                          <a:grpSpLocks/>
                        </wpg:cNvGrpSpPr>
                        <wpg:grpSpPr bwMode="auto">
                          <a:xfrm>
                            <a:off x="1672590" y="3150870"/>
                            <a:ext cx="3065145" cy="3121660"/>
                            <a:chOff x="2628" y="4962"/>
                            <a:chExt cx="4827" cy="4916"/>
                          </a:xfrm>
                        </wpg:grpSpPr>
                        <wps:wsp>
                          <wps:cNvPr id="122" name="Freeform 124"/>
                          <wps:cNvSpPr>
                            <a:spLocks/>
                          </wps:cNvSpPr>
                          <wps:spPr bwMode="auto">
                            <a:xfrm>
                              <a:off x="6553" y="8058"/>
                              <a:ext cx="684" cy="667"/>
                            </a:xfrm>
                            <a:custGeom>
                              <a:avLst/>
                              <a:gdLst>
                                <a:gd name="T0" fmla="*/ 535 w 684"/>
                                <a:gd name="T1" fmla="*/ 667 h 667"/>
                                <a:gd name="T2" fmla="*/ 684 w 684"/>
                                <a:gd name="T3" fmla="*/ 364 h 667"/>
                                <a:gd name="T4" fmla="*/ 268 w 684"/>
                                <a:gd name="T5" fmla="*/ 0 h 667"/>
                                <a:gd name="T6" fmla="*/ 0 w 684"/>
                                <a:gd name="T7" fmla="*/ 546 h 667"/>
                                <a:gd name="T8" fmla="*/ 535 w 684"/>
                                <a:gd name="T9" fmla="*/ 667 h 6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4" h="667">
                                  <a:moveTo>
                                    <a:pt x="535" y="667"/>
                                  </a:moveTo>
                                  <a:lnTo>
                                    <a:pt x="684" y="36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0" y="546"/>
                                  </a:lnTo>
                                  <a:lnTo>
                                    <a:pt x="535" y="6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C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5"/>
                          <wps:cNvSpPr>
                            <a:spLocks/>
                          </wps:cNvSpPr>
                          <wps:spPr bwMode="auto">
                            <a:xfrm>
                              <a:off x="5949" y="8767"/>
                              <a:ext cx="703" cy="717"/>
                            </a:xfrm>
                            <a:custGeom>
                              <a:avLst/>
                              <a:gdLst>
                                <a:gd name="T0" fmla="*/ 446 w 703"/>
                                <a:gd name="T1" fmla="*/ 717 h 717"/>
                                <a:gd name="T2" fmla="*/ 703 w 703"/>
                                <a:gd name="T3" fmla="*/ 504 h 717"/>
                                <a:gd name="T4" fmla="*/ 465 w 703"/>
                                <a:gd name="T5" fmla="*/ 0 h 717"/>
                                <a:gd name="T6" fmla="*/ 0 w 703"/>
                                <a:gd name="T7" fmla="*/ 383 h 717"/>
                                <a:gd name="T8" fmla="*/ 446 w 703"/>
                                <a:gd name="T9" fmla="*/ 717 h 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3" h="717">
                                  <a:moveTo>
                                    <a:pt x="446" y="717"/>
                                  </a:moveTo>
                                  <a:lnTo>
                                    <a:pt x="703" y="504"/>
                                  </a:lnTo>
                                  <a:lnTo>
                                    <a:pt x="465" y="0"/>
                                  </a:lnTo>
                                  <a:lnTo>
                                    <a:pt x="0" y="383"/>
                                  </a:lnTo>
                                  <a:lnTo>
                                    <a:pt x="446" y="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C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6"/>
                          <wps:cNvSpPr>
                            <a:spLocks/>
                          </wps:cNvSpPr>
                          <wps:spPr bwMode="auto">
                            <a:xfrm>
                              <a:off x="5176" y="9241"/>
                              <a:ext cx="595" cy="637"/>
                            </a:xfrm>
                            <a:custGeom>
                              <a:avLst/>
                              <a:gdLst>
                                <a:gd name="T0" fmla="*/ 247 w 595"/>
                                <a:gd name="T1" fmla="*/ 637 h 637"/>
                                <a:gd name="T2" fmla="*/ 574 w 595"/>
                                <a:gd name="T3" fmla="*/ 567 h 637"/>
                                <a:gd name="T4" fmla="*/ 595 w 595"/>
                                <a:gd name="T5" fmla="*/ 0 h 637"/>
                                <a:gd name="T6" fmla="*/ 0 w 595"/>
                                <a:gd name="T7" fmla="*/ 133 h 637"/>
                                <a:gd name="T8" fmla="*/ 247 w 595"/>
                                <a:gd name="T9" fmla="*/ 637 h 6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95" h="637">
                                  <a:moveTo>
                                    <a:pt x="247" y="637"/>
                                  </a:moveTo>
                                  <a:lnTo>
                                    <a:pt x="574" y="567"/>
                                  </a:lnTo>
                                  <a:lnTo>
                                    <a:pt x="595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247" y="6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C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7"/>
                          <wps:cNvSpPr>
                            <a:spLocks/>
                          </wps:cNvSpPr>
                          <wps:spPr bwMode="auto">
                            <a:xfrm>
                              <a:off x="6077" y="5478"/>
                              <a:ext cx="705" cy="719"/>
                            </a:xfrm>
                            <a:custGeom>
                              <a:avLst/>
                              <a:gdLst>
                                <a:gd name="T0" fmla="*/ 705 w 705"/>
                                <a:gd name="T1" fmla="*/ 224 h 719"/>
                                <a:gd name="T2" fmla="*/ 456 w 705"/>
                                <a:gd name="T3" fmla="*/ 0 h 719"/>
                                <a:gd name="T4" fmla="*/ 0 w 705"/>
                                <a:gd name="T5" fmla="*/ 315 h 719"/>
                                <a:gd name="T6" fmla="*/ 456 w 705"/>
                                <a:gd name="T7" fmla="*/ 719 h 719"/>
                                <a:gd name="T8" fmla="*/ 705 w 705"/>
                                <a:gd name="T9" fmla="*/ 224 h 7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5" h="719">
                                  <a:moveTo>
                                    <a:pt x="705" y="224"/>
                                  </a:moveTo>
                                  <a:lnTo>
                                    <a:pt x="456" y="0"/>
                                  </a:lnTo>
                                  <a:lnTo>
                                    <a:pt x="0" y="315"/>
                                  </a:lnTo>
                                  <a:lnTo>
                                    <a:pt x="456" y="719"/>
                                  </a:lnTo>
                                  <a:lnTo>
                                    <a:pt x="705" y="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C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8"/>
                          <wps:cNvSpPr>
                            <a:spLocks/>
                          </wps:cNvSpPr>
                          <wps:spPr bwMode="auto">
                            <a:xfrm>
                              <a:off x="5235" y="4974"/>
                              <a:ext cx="604" cy="656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100 h 656"/>
                                <a:gd name="T2" fmla="*/ 287 w 604"/>
                                <a:gd name="T3" fmla="*/ 0 h 656"/>
                                <a:gd name="T4" fmla="*/ 0 w 604"/>
                                <a:gd name="T5" fmla="*/ 474 h 656"/>
                                <a:gd name="T6" fmla="*/ 575 w 604"/>
                                <a:gd name="T7" fmla="*/ 656 h 656"/>
                                <a:gd name="T8" fmla="*/ 604 w 604"/>
                                <a:gd name="T9" fmla="*/ 100 h 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4" h="656">
                                  <a:moveTo>
                                    <a:pt x="604" y="100"/>
                                  </a:moveTo>
                                  <a:lnTo>
                                    <a:pt x="287" y="0"/>
                                  </a:lnTo>
                                  <a:lnTo>
                                    <a:pt x="0" y="474"/>
                                  </a:lnTo>
                                  <a:lnTo>
                                    <a:pt x="575" y="656"/>
                                  </a:lnTo>
                                  <a:lnTo>
                                    <a:pt x="604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C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9"/>
                          <wps:cNvSpPr>
                            <a:spLocks/>
                          </wps:cNvSpPr>
                          <wps:spPr bwMode="auto">
                            <a:xfrm>
                              <a:off x="6642" y="6279"/>
                              <a:ext cx="684" cy="656"/>
                            </a:xfrm>
                            <a:custGeom>
                              <a:avLst/>
                              <a:gdLst>
                                <a:gd name="T0" fmla="*/ 684 w 684"/>
                                <a:gd name="T1" fmla="*/ 303 h 656"/>
                                <a:gd name="T2" fmla="*/ 545 w 684"/>
                                <a:gd name="T3" fmla="*/ 0 h 656"/>
                                <a:gd name="T4" fmla="*/ 0 w 684"/>
                                <a:gd name="T5" fmla="*/ 91 h 656"/>
                                <a:gd name="T6" fmla="*/ 248 w 684"/>
                                <a:gd name="T7" fmla="*/ 656 h 656"/>
                                <a:gd name="T8" fmla="*/ 684 w 684"/>
                                <a:gd name="T9" fmla="*/ 303 h 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4" h="656">
                                  <a:moveTo>
                                    <a:pt x="684" y="303"/>
                                  </a:moveTo>
                                  <a:lnTo>
                                    <a:pt x="545" y="0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248" y="656"/>
                                  </a:lnTo>
                                  <a:lnTo>
                                    <a:pt x="684" y="3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C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30"/>
                          <wps:cNvSpPr>
                            <a:spLocks/>
                          </wps:cNvSpPr>
                          <wps:spPr bwMode="auto">
                            <a:xfrm>
                              <a:off x="6901" y="7128"/>
                              <a:ext cx="554" cy="617"/>
                            </a:xfrm>
                            <a:custGeom>
                              <a:avLst/>
                              <a:gdLst>
                                <a:gd name="T0" fmla="*/ 535 w 554"/>
                                <a:gd name="T1" fmla="*/ 505 h 617"/>
                                <a:gd name="T2" fmla="*/ 554 w 554"/>
                                <a:gd name="T3" fmla="*/ 171 h 617"/>
                                <a:gd name="T4" fmla="*/ 29 w 554"/>
                                <a:gd name="T5" fmla="*/ 0 h 617"/>
                                <a:gd name="T6" fmla="*/ 0 w 554"/>
                                <a:gd name="T7" fmla="*/ 617 h 617"/>
                                <a:gd name="T8" fmla="*/ 535 w 554"/>
                                <a:gd name="T9" fmla="*/ 505 h 6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4" h="617">
                                  <a:moveTo>
                                    <a:pt x="535" y="505"/>
                                  </a:moveTo>
                                  <a:lnTo>
                                    <a:pt x="554" y="171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617"/>
                                  </a:lnTo>
                                  <a:lnTo>
                                    <a:pt x="535" y="5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C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1"/>
                          <wps:cNvSpPr>
                            <a:spLocks/>
                          </wps:cNvSpPr>
                          <wps:spPr bwMode="auto">
                            <a:xfrm>
                              <a:off x="2836" y="6127"/>
                              <a:ext cx="684" cy="667"/>
                            </a:xfrm>
                            <a:custGeom>
                              <a:avLst/>
                              <a:gdLst>
                                <a:gd name="T0" fmla="*/ 140 w 684"/>
                                <a:gd name="T1" fmla="*/ 0 h 667"/>
                                <a:gd name="T2" fmla="*/ 0 w 684"/>
                                <a:gd name="T3" fmla="*/ 303 h 667"/>
                                <a:gd name="T4" fmla="*/ 416 w 684"/>
                                <a:gd name="T5" fmla="*/ 667 h 667"/>
                                <a:gd name="T6" fmla="*/ 684 w 684"/>
                                <a:gd name="T7" fmla="*/ 110 h 667"/>
                                <a:gd name="T8" fmla="*/ 140 w 684"/>
                                <a:gd name="T9" fmla="*/ 0 h 6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4" h="667">
                                  <a:moveTo>
                                    <a:pt x="140" y="0"/>
                                  </a:moveTo>
                                  <a:lnTo>
                                    <a:pt x="0" y="303"/>
                                  </a:lnTo>
                                  <a:lnTo>
                                    <a:pt x="416" y="667"/>
                                  </a:lnTo>
                                  <a:lnTo>
                                    <a:pt x="684" y="11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C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2"/>
                          <wps:cNvSpPr>
                            <a:spLocks/>
                          </wps:cNvSpPr>
                          <wps:spPr bwMode="auto">
                            <a:xfrm>
                              <a:off x="3410" y="5357"/>
                              <a:ext cx="705" cy="719"/>
                            </a:xfrm>
                            <a:custGeom>
                              <a:avLst/>
                              <a:gdLst>
                                <a:gd name="T0" fmla="*/ 259 w 705"/>
                                <a:gd name="T1" fmla="*/ 0 h 719"/>
                                <a:gd name="T2" fmla="*/ 0 w 705"/>
                                <a:gd name="T3" fmla="*/ 212 h 719"/>
                                <a:gd name="T4" fmla="*/ 238 w 705"/>
                                <a:gd name="T5" fmla="*/ 719 h 719"/>
                                <a:gd name="T6" fmla="*/ 705 w 705"/>
                                <a:gd name="T7" fmla="*/ 334 h 719"/>
                                <a:gd name="T8" fmla="*/ 259 w 705"/>
                                <a:gd name="T9" fmla="*/ 0 h 7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5" h="719">
                                  <a:moveTo>
                                    <a:pt x="259" y="0"/>
                                  </a:moveTo>
                                  <a:lnTo>
                                    <a:pt x="0" y="212"/>
                                  </a:lnTo>
                                  <a:lnTo>
                                    <a:pt x="238" y="719"/>
                                  </a:lnTo>
                                  <a:lnTo>
                                    <a:pt x="705" y="334"/>
                                  </a:lnTo>
                                  <a:lnTo>
                                    <a:pt x="2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C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3"/>
                          <wps:cNvSpPr>
                            <a:spLocks/>
                          </wps:cNvSpPr>
                          <wps:spPr bwMode="auto">
                            <a:xfrm>
                              <a:off x="4293" y="4962"/>
                              <a:ext cx="586" cy="628"/>
                            </a:xfrm>
                            <a:custGeom>
                              <a:avLst/>
                              <a:gdLst>
                                <a:gd name="T0" fmla="*/ 337 w 586"/>
                                <a:gd name="T1" fmla="*/ 0 h 628"/>
                                <a:gd name="T2" fmla="*/ 21 w 586"/>
                                <a:gd name="T3" fmla="*/ 72 h 628"/>
                                <a:gd name="T4" fmla="*/ 0 w 586"/>
                                <a:gd name="T5" fmla="*/ 628 h 628"/>
                                <a:gd name="T6" fmla="*/ 586 w 586"/>
                                <a:gd name="T7" fmla="*/ 497 h 628"/>
                                <a:gd name="T8" fmla="*/ 337 w 586"/>
                                <a:gd name="T9" fmla="*/ 0 h 6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6" h="628">
                                  <a:moveTo>
                                    <a:pt x="337" y="0"/>
                                  </a:moveTo>
                                  <a:lnTo>
                                    <a:pt x="21" y="72"/>
                                  </a:lnTo>
                                  <a:lnTo>
                                    <a:pt x="0" y="628"/>
                                  </a:lnTo>
                                  <a:lnTo>
                                    <a:pt x="586" y="497"/>
                                  </a:lnTo>
                                  <a:lnTo>
                                    <a:pt x="3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C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4"/>
                          <wps:cNvSpPr>
                            <a:spLocks/>
                          </wps:cNvSpPr>
                          <wps:spPr bwMode="auto">
                            <a:xfrm>
                              <a:off x="3312" y="8645"/>
                              <a:ext cx="704" cy="729"/>
                            </a:xfrm>
                            <a:custGeom>
                              <a:avLst/>
                              <a:gdLst>
                                <a:gd name="T0" fmla="*/ 0 w 704"/>
                                <a:gd name="T1" fmla="*/ 505 h 729"/>
                                <a:gd name="T2" fmla="*/ 258 w 704"/>
                                <a:gd name="T3" fmla="*/ 729 h 729"/>
                                <a:gd name="T4" fmla="*/ 704 w 704"/>
                                <a:gd name="T5" fmla="*/ 404 h 729"/>
                                <a:gd name="T6" fmla="*/ 247 w 704"/>
                                <a:gd name="T7" fmla="*/ 0 h 729"/>
                                <a:gd name="T8" fmla="*/ 0 w 704"/>
                                <a:gd name="T9" fmla="*/ 505 h 7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4" h="729">
                                  <a:moveTo>
                                    <a:pt x="0" y="505"/>
                                  </a:moveTo>
                                  <a:lnTo>
                                    <a:pt x="258" y="729"/>
                                  </a:lnTo>
                                  <a:lnTo>
                                    <a:pt x="704" y="404"/>
                                  </a:lnTo>
                                  <a:lnTo>
                                    <a:pt x="247" y="0"/>
                                  </a:lnTo>
                                  <a:lnTo>
                                    <a:pt x="0" y="5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C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5"/>
                          <wps:cNvSpPr>
                            <a:spLocks/>
                          </wps:cNvSpPr>
                          <wps:spPr bwMode="auto">
                            <a:xfrm>
                              <a:off x="4263" y="9201"/>
                              <a:ext cx="604" cy="668"/>
                            </a:xfrm>
                            <a:custGeom>
                              <a:avLst/>
                              <a:gdLst>
                                <a:gd name="T0" fmla="*/ 0 w 604"/>
                                <a:gd name="T1" fmla="*/ 567 h 668"/>
                                <a:gd name="T2" fmla="*/ 318 w 604"/>
                                <a:gd name="T3" fmla="*/ 668 h 668"/>
                                <a:gd name="T4" fmla="*/ 604 w 604"/>
                                <a:gd name="T5" fmla="*/ 192 h 668"/>
                                <a:gd name="T6" fmla="*/ 30 w 604"/>
                                <a:gd name="T7" fmla="*/ 0 h 668"/>
                                <a:gd name="T8" fmla="*/ 0 w 604"/>
                                <a:gd name="T9" fmla="*/ 567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4" h="668">
                                  <a:moveTo>
                                    <a:pt x="0" y="567"/>
                                  </a:moveTo>
                                  <a:lnTo>
                                    <a:pt x="318" y="668"/>
                                  </a:lnTo>
                                  <a:lnTo>
                                    <a:pt x="604" y="192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0" y="5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C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6"/>
                          <wps:cNvSpPr>
                            <a:spLocks/>
                          </wps:cNvSpPr>
                          <wps:spPr bwMode="auto">
                            <a:xfrm>
                              <a:off x="2767" y="7917"/>
                              <a:ext cx="673" cy="656"/>
                            </a:xfrm>
                            <a:custGeom>
                              <a:avLst/>
                              <a:gdLst>
                                <a:gd name="T0" fmla="*/ 0 w 673"/>
                                <a:gd name="T1" fmla="*/ 353 h 656"/>
                                <a:gd name="T2" fmla="*/ 138 w 673"/>
                                <a:gd name="T3" fmla="*/ 656 h 656"/>
                                <a:gd name="T4" fmla="*/ 673 w 673"/>
                                <a:gd name="T5" fmla="*/ 556 h 656"/>
                                <a:gd name="T6" fmla="*/ 426 w 673"/>
                                <a:gd name="T7" fmla="*/ 0 h 656"/>
                                <a:gd name="T8" fmla="*/ 0 w 673"/>
                                <a:gd name="T9" fmla="*/ 353 h 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3" h="656">
                                  <a:moveTo>
                                    <a:pt x="0" y="353"/>
                                  </a:moveTo>
                                  <a:lnTo>
                                    <a:pt x="138" y="656"/>
                                  </a:lnTo>
                                  <a:lnTo>
                                    <a:pt x="673" y="556"/>
                                  </a:lnTo>
                                  <a:lnTo>
                                    <a:pt x="426" y="0"/>
                                  </a:lnTo>
                                  <a:lnTo>
                                    <a:pt x="0" y="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C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137"/>
                          <wps:cNvSpPr>
                            <a:spLocks/>
                          </wps:cNvSpPr>
                          <wps:spPr bwMode="auto">
                            <a:xfrm>
                              <a:off x="2628" y="7107"/>
                              <a:ext cx="545" cy="607"/>
                            </a:xfrm>
                            <a:custGeom>
                              <a:avLst/>
                              <a:gdLst>
                                <a:gd name="T0" fmla="*/ 9 w 545"/>
                                <a:gd name="T1" fmla="*/ 112 h 607"/>
                                <a:gd name="T2" fmla="*/ 0 w 545"/>
                                <a:gd name="T3" fmla="*/ 446 h 607"/>
                                <a:gd name="T4" fmla="*/ 526 w 545"/>
                                <a:gd name="T5" fmla="*/ 607 h 607"/>
                                <a:gd name="T6" fmla="*/ 545 w 545"/>
                                <a:gd name="T7" fmla="*/ 0 h 607"/>
                                <a:gd name="T8" fmla="*/ 9 w 545"/>
                                <a:gd name="T9" fmla="*/ 112 h 6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45" h="607">
                                  <a:moveTo>
                                    <a:pt x="9" y="112"/>
                                  </a:moveTo>
                                  <a:lnTo>
                                    <a:pt x="0" y="446"/>
                                  </a:lnTo>
                                  <a:lnTo>
                                    <a:pt x="526" y="607"/>
                                  </a:lnTo>
                                  <a:lnTo>
                                    <a:pt x="545" y="0"/>
                                  </a:lnTo>
                                  <a:lnTo>
                                    <a:pt x="9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C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8"/>
                          <wps:cNvSpPr>
                            <a:spLocks/>
                          </wps:cNvSpPr>
                          <wps:spPr bwMode="auto">
                            <a:xfrm>
                              <a:off x="4998" y="5408"/>
                              <a:ext cx="2120" cy="4045"/>
                            </a:xfrm>
                            <a:custGeom>
                              <a:avLst/>
                              <a:gdLst>
                                <a:gd name="T0" fmla="*/ 186 w 1141"/>
                                <a:gd name="T1" fmla="*/ 21 h 2133"/>
                                <a:gd name="T2" fmla="*/ 0 w 1141"/>
                                <a:gd name="T3" fmla="*/ 0 h 2133"/>
                                <a:gd name="T4" fmla="*/ 0 w 1141"/>
                                <a:gd name="T5" fmla="*/ 581 h 2133"/>
                                <a:gd name="T6" fmla="*/ 74 w 1141"/>
                                <a:gd name="T7" fmla="*/ 587 h 2133"/>
                                <a:gd name="T8" fmla="*/ 464 w 1141"/>
                                <a:gd name="T9" fmla="*/ 1157 h 2133"/>
                                <a:gd name="T10" fmla="*/ 0 w 1141"/>
                                <a:gd name="T11" fmla="*/ 1552 h 2133"/>
                                <a:gd name="T12" fmla="*/ 0 w 1141"/>
                                <a:gd name="T13" fmla="*/ 2133 h 2133"/>
                                <a:gd name="T14" fmla="*/ 1029 w 1141"/>
                                <a:gd name="T15" fmla="*/ 1269 h 2133"/>
                                <a:gd name="T16" fmla="*/ 186 w 1141"/>
                                <a:gd name="T17" fmla="*/ 21 h 2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41" h="2133">
                                  <a:moveTo>
                                    <a:pt x="186" y="21"/>
                                  </a:moveTo>
                                  <a:cubicBezTo>
                                    <a:pt x="122" y="11"/>
                                    <a:pt x="58" y="0"/>
                                    <a:pt x="0" y="0"/>
                                  </a:cubicBezTo>
                                  <a:cubicBezTo>
                                    <a:pt x="0" y="581"/>
                                    <a:pt x="0" y="581"/>
                                    <a:pt x="0" y="581"/>
                                  </a:cubicBezTo>
                                  <a:cubicBezTo>
                                    <a:pt x="26" y="581"/>
                                    <a:pt x="53" y="587"/>
                                    <a:pt x="74" y="587"/>
                                  </a:cubicBezTo>
                                  <a:cubicBezTo>
                                    <a:pt x="341" y="640"/>
                                    <a:pt x="512" y="896"/>
                                    <a:pt x="464" y="1157"/>
                                  </a:cubicBezTo>
                                  <a:cubicBezTo>
                                    <a:pt x="421" y="1387"/>
                                    <a:pt x="224" y="1547"/>
                                    <a:pt x="0" y="1552"/>
                                  </a:cubicBezTo>
                                  <a:cubicBezTo>
                                    <a:pt x="0" y="2133"/>
                                    <a:pt x="0" y="2133"/>
                                    <a:pt x="0" y="2133"/>
                                  </a:cubicBezTo>
                                  <a:cubicBezTo>
                                    <a:pt x="496" y="2128"/>
                                    <a:pt x="933" y="1771"/>
                                    <a:pt x="1029" y="1269"/>
                                  </a:cubicBezTo>
                                  <a:cubicBezTo>
                                    <a:pt x="1141" y="688"/>
                                    <a:pt x="762" y="133"/>
                                    <a:pt x="186" y="21"/>
                                  </a:cubicBezTo>
                                </a:path>
                              </a:pathLst>
                            </a:custGeom>
                            <a:solidFill>
                              <a:srgbClr val="FFBC47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9"/>
                          <wps:cNvSpPr>
                            <a:spLocks/>
                          </wps:cNvSpPr>
                          <wps:spPr bwMode="auto">
                            <a:xfrm>
                              <a:off x="2925" y="5408"/>
                              <a:ext cx="2082" cy="4045"/>
                            </a:xfrm>
                            <a:custGeom>
                              <a:avLst/>
                              <a:gdLst>
                                <a:gd name="T0" fmla="*/ 1061 w 1120"/>
                                <a:gd name="T1" fmla="*/ 1547 h 2133"/>
                                <a:gd name="T2" fmla="*/ 677 w 1120"/>
                                <a:gd name="T3" fmla="*/ 976 h 2133"/>
                                <a:gd name="T4" fmla="*/ 1120 w 1120"/>
                                <a:gd name="T5" fmla="*/ 581 h 2133"/>
                                <a:gd name="T6" fmla="*/ 1120 w 1120"/>
                                <a:gd name="T7" fmla="*/ 0 h 2133"/>
                                <a:gd name="T8" fmla="*/ 107 w 1120"/>
                                <a:gd name="T9" fmla="*/ 864 h 2133"/>
                                <a:gd name="T10" fmla="*/ 955 w 1120"/>
                                <a:gd name="T11" fmla="*/ 2112 h 2133"/>
                                <a:gd name="T12" fmla="*/ 1120 w 1120"/>
                                <a:gd name="T13" fmla="*/ 2133 h 2133"/>
                                <a:gd name="T14" fmla="*/ 1120 w 1120"/>
                                <a:gd name="T15" fmla="*/ 1552 h 2133"/>
                                <a:gd name="T16" fmla="*/ 1061 w 1120"/>
                                <a:gd name="T17" fmla="*/ 1547 h 2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20" h="2133">
                                  <a:moveTo>
                                    <a:pt x="1061" y="1547"/>
                                  </a:moveTo>
                                  <a:cubicBezTo>
                                    <a:pt x="800" y="1493"/>
                                    <a:pt x="629" y="1237"/>
                                    <a:pt x="677" y="976"/>
                                  </a:cubicBezTo>
                                  <a:cubicBezTo>
                                    <a:pt x="720" y="752"/>
                                    <a:pt x="907" y="597"/>
                                    <a:pt x="1120" y="581"/>
                                  </a:cubicBezTo>
                                  <a:cubicBezTo>
                                    <a:pt x="1120" y="0"/>
                                    <a:pt x="1120" y="0"/>
                                    <a:pt x="1120" y="0"/>
                                  </a:cubicBezTo>
                                  <a:cubicBezTo>
                                    <a:pt x="635" y="16"/>
                                    <a:pt x="203" y="368"/>
                                    <a:pt x="107" y="864"/>
                                  </a:cubicBezTo>
                                  <a:cubicBezTo>
                                    <a:pt x="0" y="1445"/>
                                    <a:pt x="379" y="2000"/>
                                    <a:pt x="955" y="2112"/>
                                  </a:cubicBezTo>
                                  <a:cubicBezTo>
                                    <a:pt x="1013" y="2123"/>
                                    <a:pt x="1067" y="2128"/>
                                    <a:pt x="1120" y="2133"/>
                                  </a:cubicBezTo>
                                  <a:cubicBezTo>
                                    <a:pt x="1120" y="1552"/>
                                    <a:pt x="1120" y="1552"/>
                                    <a:pt x="1120" y="1552"/>
                                  </a:cubicBezTo>
                                  <a:cubicBezTo>
                                    <a:pt x="1104" y="1552"/>
                                    <a:pt x="1083" y="1547"/>
                                    <a:pt x="1061" y="1547"/>
                                  </a:cubicBezTo>
                                </a:path>
                              </a:pathLst>
                            </a:custGeom>
                            <a:solidFill>
                              <a:srgbClr val="FFBC47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40"/>
                          <wps:cNvSpPr>
                            <a:spLocks/>
                          </wps:cNvSpPr>
                          <wps:spPr bwMode="auto">
                            <a:xfrm>
                              <a:off x="4094" y="6510"/>
                              <a:ext cx="1855" cy="1841"/>
                            </a:xfrm>
                            <a:custGeom>
                              <a:avLst/>
                              <a:gdLst>
                                <a:gd name="T0" fmla="*/ 491 w 998"/>
                                <a:gd name="T1" fmla="*/ 0 h 971"/>
                                <a:gd name="T2" fmla="*/ 491 w 998"/>
                                <a:gd name="T3" fmla="*/ 0 h 971"/>
                                <a:gd name="T4" fmla="*/ 48 w 998"/>
                                <a:gd name="T5" fmla="*/ 395 h 971"/>
                                <a:gd name="T6" fmla="*/ 432 w 998"/>
                                <a:gd name="T7" fmla="*/ 966 h 971"/>
                                <a:gd name="T8" fmla="*/ 491 w 998"/>
                                <a:gd name="T9" fmla="*/ 971 h 971"/>
                                <a:gd name="T10" fmla="*/ 491 w 998"/>
                                <a:gd name="T11" fmla="*/ 971 h 971"/>
                                <a:gd name="T12" fmla="*/ 950 w 998"/>
                                <a:gd name="T13" fmla="*/ 576 h 971"/>
                                <a:gd name="T14" fmla="*/ 560 w 998"/>
                                <a:gd name="T15" fmla="*/ 6 h 971"/>
                                <a:gd name="T16" fmla="*/ 491 w 998"/>
                                <a:gd name="T17" fmla="*/ 0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98" h="971">
                                  <a:moveTo>
                                    <a:pt x="491" y="0"/>
                                  </a:moveTo>
                                  <a:cubicBezTo>
                                    <a:pt x="491" y="0"/>
                                    <a:pt x="491" y="0"/>
                                    <a:pt x="491" y="0"/>
                                  </a:cubicBezTo>
                                  <a:cubicBezTo>
                                    <a:pt x="278" y="16"/>
                                    <a:pt x="91" y="171"/>
                                    <a:pt x="48" y="395"/>
                                  </a:cubicBezTo>
                                  <a:cubicBezTo>
                                    <a:pt x="0" y="656"/>
                                    <a:pt x="171" y="912"/>
                                    <a:pt x="432" y="966"/>
                                  </a:cubicBezTo>
                                  <a:cubicBezTo>
                                    <a:pt x="454" y="966"/>
                                    <a:pt x="475" y="971"/>
                                    <a:pt x="491" y="971"/>
                                  </a:cubicBezTo>
                                  <a:cubicBezTo>
                                    <a:pt x="491" y="971"/>
                                    <a:pt x="491" y="971"/>
                                    <a:pt x="491" y="971"/>
                                  </a:cubicBezTo>
                                  <a:cubicBezTo>
                                    <a:pt x="715" y="960"/>
                                    <a:pt x="907" y="806"/>
                                    <a:pt x="950" y="576"/>
                                  </a:cubicBezTo>
                                  <a:cubicBezTo>
                                    <a:pt x="998" y="315"/>
                                    <a:pt x="827" y="59"/>
                                    <a:pt x="560" y="6"/>
                                  </a:cubicBezTo>
                                  <a:cubicBezTo>
                                    <a:pt x="539" y="6"/>
                                    <a:pt x="518" y="0"/>
                                    <a:pt x="491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1"/>
                          <wps:cNvSpPr>
                            <a:spLocks/>
                          </wps:cNvSpPr>
                          <wps:spPr bwMode="auto">
                            <a:xfrm>
                              <a:off x="5007" y="5823"/>
                              <a:ext cx="1645" cy="3226"/>
                            </a:xfrm>
                            <a:custGeom>
                              <a:avLst/>
                              <a:gdLst>
                                <a:gd name="T0" fmla="*/ 37 w 885"/>
                                <a:gd name="T1" fmla="*/ 0 h 1701"/>
                                <a:gd name="T2" fmla="*/ 0 w 885"/>
                                <a:gd name="T3" fmla="*/ 5 h 1701"/>
                                <a:gd name="T4" fmla="*/ 0 w 885"/>
                                <a:gd name="T5" fmla="*/ 362 h 1701"/>
                                <a:gd name="T6" fmla="*/ 69 w 885"/>
                                <a:gd name="T7" fmla="*/ 368 h 1701"/>
                                <a:gd name="T8" fmla="*/ 459 w 885"/>
                                <a:gd name="T9" fmla="*/ 938 h 1701"/>
                                <a:gd name="T10" fmla="*/ 0 w 885"/>
                                <a:gd name="T11" fmla="*/ 1333 h 1701"/>
                                <a:gd name="T12" fmla="*/ 0 w 885"/>
                                <a:gd name="T13" fmla="*/ 1701 h 1701"/>
                                <a:gd name="T14" fmla="*/ 37 w 885"/>
                                <a:gd name="T15" fmla="*/ 1701 h 1701"/>
                                <a:gd name="T16" fmla="*/ 885 w 885"/>
                                <a:gd name="T17" fmla="*/ 853 h 1701"/>
                                <a:gd name="T18" fmla="*/ 37 w 885"/>
                                <a:gd name="T19" fmla="*/ 0 h 1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5" h="1701">
                                  <a:moveTo>
                                    <a:pt x="37" y="0"/>
                                  </a:moveTo>
                                  <a:cubicBezTo>
                                    <a:pt x="21" y="0"/>
                                    <a:pt x="11" y="0"/>
                                    <a:pt x="0" y="5"/>
                                  </a:cubicBezTo>
                                  <a:cubicBezTo>
                                    <a:pt x="0" y="362"/>
                                    <a:pt x="0" y="362"/>
                                    <a:pt x="0" y="362"/>
                                  </a:cubicBezTo>
                                  <a:cubicBezTo>
                                    <a:pt x="27" y="362"/>
                                    <a:pt x="48" y="368"/>
                                    <a:pt x="69" y="368"/>
                                  </a:cubicBezTo>
                                  <a:cubicBezTo>
                                    <a:pt x="336" y="421"/>
                                    <a:pt x="507" y="677"/>
                                    <a:pt x="459" y="938"/>
                                  </a:cubicBezTo>
                                  <a:cubicBezTo>
                                    <a:pt x="416" y="1168"/>
                                    <a:pt x="224" y="1322"/>
                                    <a:pt x="0" y="1333"/>
                                  </a:cubicBezTo>
                                  <a:cubicBezTo>
                                    <a:pt x="0" y="1701"/>
                                    <a:pt x="0" y="1701"/>
                                    <a:pt x="0" y="1701"/>
                                  </a:cubicBezTo>
                                  <a:cubicBezTo>
                                    <a:pt x="11" y="1701"/>
                                    <a:pt x="21" y="1701"/>
                                    <a:pt x="37" y="1701"/>
                                  </a:cubicBezTo>
                                  <a:cubicBezTo>
                                    <a:pt x="507" y="1701"/>
                                    <a:pt x="885" y="1322"/>
                                    <a:pt x="885" y="853"/>
                                  </a:cubicBezTo>
                                  <a:cubicBezTo>
                                    <a:pt x="885" y="384"/>
                                    <a:pt x="507" y="0"/>
                                    <a:pt x="37" y="0"/>
                                  </a:cubicBezTo>
                                </a:path>
                              </a:pathLst>
                            </a:custGeom>
                            <a:solidFill>
                              <a:srgbClr val="FFCD75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2"/>
                          <wps:cNvSpPr>
                            <a:spLocks/>
                          </wps:cNvSpPr>
                          <wps:spPr bwMode="auto">
                            <a:xfrm>
                              <a:off x="3490" y="5833"/>
                              <a:ext cx="1517" cy="3216"/>
                            </a:xfrm>
                            <a:custGeom>
                              <a:avLst/>
                              <a:gdLst>
                                <a:gd name="T0" fmla="*/ 816 w 816"/>
                                <a:gd name="T1" fmla="*/ 0 h 1696"/>
                                <a:gd name="T2" fmla="*/ 0 w 816"/>
                                <a:gd name="T3" fmla="*/ 848 h 1696"/>
                                <a:gd name="T4" fmla="*/ 816 w 816"/>
                                <a:gd name="T5" fmla="*/ 1696 h 1696"/>
                                <a:gd name="T6" fmla="*/ 816 w 816"/>
                                <a:gd name="T7" fmla="*/ 1328 h 1696"/>
                                <a:gd name="T8" fmla="*/ 816 w 816"/>
                                <a:gd name="T9" fmla="*/ 1328 h 1696"/>
                                <a:gd name="T10" fmla="*/ 757 w 816"/>
                                <a:gd name="T11" fmla="*/ 1323 h 1696"/>
                                <a:gd name="T12" fmla="*/ 373 w 816"/>
                                <a:gd name="T13" fmla="*/ 752 h 1696"/>
                                <a:gd name="T14" fmla="*/ 816 w 816"/>
                                <a:gd name="T15" fmla="*/ 357 h 1696"/>
                                <a:gd name="T16" fmla="*/ 816 w 816"/>
                                <a:gd name="T17" fmla="*/ 357 h 1696"/>
                                <a:gd name="T18" fmla="*/ 816 w 816"/>
                                <a:gd name="T19" fmla="*/ 0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16" h="1696">
                                  <a:moveTo>
                                    <a:pt x="816" y="0"/>
                                  </a:moveTo>
                                  <a:cubicBezTo>
                                    <a:pt x="363" y="16"/>
                                    <a:pt x="0" y="389"/>
                                    <a:pt x="0" y="848"/>
                                  </a:cubicBezTo>
                                  <a:cubicBezTo>
                                    <a:pt x="0" y="1307"/>
                                    <a:pt x="363" y="1680"/>
                                    <a:pt x="816" y="1696"/>
                                  </a:cubicBezTo>
                                  <a:cubicBezTo>
                                    <a:pt x="816" y="1328"/>
                                    <a:pt x="816" y="1328"/>
                                    <a:pt x="816" y="1328"/>
                                  </a:cubicBezTo>
                                  <a:cubicBezTo>
                                    <a:pt x="816" y="1328"/>
                                    <a:pt x="816" y="1328"/>
                                    <a:pt x="816" y="1328"/>
                                  </a:cubicBezTo>
                                  <a:cubicBezTo>
                                    <a:pt x="800" y="1328"/>
                                    <a:pt x="779" y="1323"/>
                                    <a:pt x="757" y="1323"/>
                                  </a:cubicBezTo>
                                  <a:cubicBezTo>
                                    <a:pt x="496" y="1269"/>
                                    <a:pt x="325" y="1013"/>
                                    <a:pt x="373" y="752"/>
                                  </a:cubicBezTo>
                                  <a:cubicBezTo>
                                    <a:pt x="416" y="528"/>
                                    <a:pt x="603" y="373"/>
                                    <a:pt x="816" y="357"/>
                                  </a:cubicBezTo>
                                  <a:cubicBezTo>
                                    <a:pt x="816" y="357"/>
                                    <a:pt x="816" y="357"/>
                                    <a:pt x="816" y="357"/>
                                  </a:cubicBezTo>
                                  <a:cubicBezTo>
                                    <a:pt x="816" y="0"/>
                                    <a:pt x="816" y="0"/>
                                    <a:pt x="816" y="0"/>
                                  </a:cubicBezTo>
                                </a:path>
                              </a:pathLst>
                            </a:custGeom>
                            <a:solidFill>
                              <a:srgbClr val="FFCD75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5007" y="5712"/>
                              <a:ext cx="1764" cy="3459"/>
                            </a:xfrm>
                            <a:custGeom>
                              <a:avLst/>
                              <a:gdLst>
                                <a:gd name="T0" fmla="*/ 949 w 949"/>
                                <a:gd name="T1" fmla="*/ 912 h 1824"/>
                                <a:gd name="T2" fmla="*/ 939 w 949"/>
                                <a:gd name="T3" fmla="*/ 912 h 1824"/>
                                <a:gd name="T4" fmla="*/ 928 w 949"/>
                                <a:gd name="T5" fmla="*/ 912 h 1824"/>
                                <a:gd name="T6" fmla="*/ 667 w 949"/>
                                <a:gd name="T7" fmla="*/ 1541 h 1824"/>
                                <a:gd name="T8" fmla="*/ 37 w 949"/>
                                <a:gd name="T9" fmla="*/ 1803 h 1824"/>
                                <a:gd name="T10" fmla="*/ 0 w 949"/>
                                <a:gd name="T11" fmla="*/ 1803 h 1824"/>
                                <a:gd name="T12" fmla="*/ 0 w 949"/>
                                <a:gd name="T13" fmla="*/ 1824 h 1824"/>
                                <a:gd name="T14" fmla="*/ 37 w 949"/>
                                <a:gd name="T15" fmla="*/ 1824 h 1824"/>
                                <a:gd name="T16" fmla="*/ 949 w 949"/>
                                <a:gd name="T17" fmla="*/ 912 h 1824"/>
                                <a:gd name="T18" fmla="*/ 37 w 949"/>
                                <a:gd name="T19" fmla="*/ 0 h 1824"/>
                                <a:gd name="T20" fmla="*/ 0 w 949"/>
                                <a:gd name="T21" fmla="*/ 0 h 1824"/>
                                <a:gd name="T22" fmla="*/ 0 w 949"/>
                                <a:gd name="T23" fmla="*/ 21 h 1824"/>
                                <a:gd name="T24" fmla="*/ 37 w 949"/>
                                <a:gd name="T25" fmla="*/ 21 h 1824"/>
                                <a:gd name="T26" fmla="*/ 667 w 949"/>
                                <a:gd name="T27" fmla="*/ 283 h 1824"/>
                                <a:gd name="T28" fmla="*/ 928 w 949"/>
                                <a:gd name="T29" fmla="*/ 912 h 1824"/>
                                <a:gd name="T30" fmla="*/ 939 w 949"/>
                                <a:gd name="T31" fmla="*/ 912 h 1824"/>
                                <a:gd name="T32" fmla="*/ 949 w 949"/>
                                <a:gd name="T33" fmla="*/ 912 h 1824"/>
                                <a:gd name="T34" fmla="*/ 949 w 949"/>
                                <a:gd name="T35" fmla="*/ 912 h 1824"/>
                                <a:gd name="T36" fmla="*/ 37 w 949"/>
                                <a:gd name="T37" fmla="*/ 0 h 18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49" h="1824">
                                  <a:moveTo>
                                    <a:pt x="949" y="912"/>
                                  </a:moveTo>
                                  <a:cubicBezTo>
                                    <a:pt x="939" y="912"/>
                                    <a:pt x="939" y="912"/>
                                    <a:pt x="939" y="912"/>
                                  </a:cubicBezTo>
                                  <a:cubicBezTo>
                                    <a:pt x="928" y="912"/>
                                    <a:pt x="928" y="912"/>
                                    <a:pt x="928" y="912"/>
                                  </a:cubicBezTo>
                                  <a:cubicBezTo>
                                    <a:pt x="928" y="1157"/>
                                    <a:pt x="827" y="1381"/>
                                    <a:pt x="667" y="1541"/>
                                  </a:cubicBezTo>
                                  <a:cubicBezTo>
                                    <a:pt x="501" y="1701"/>
                                    <a:pt x="283" y="1803"/>
                                    <a:pt x="37" y="1803"/>
                                  </a:cubicBezTo>
                                  <a:cubicBezTo>
                                    <a:pt x="21" y="1803"/>
                                    <a:pt x="11" y="1803"/>
                                    <a:pt x="0" y="1803"/>
                                  </a:cubicBezTo>
                                  <a:cubicBezTo>
                                    <a:pt x="0" y="1824"/>
                                    <a:pt x="0" y="1824"/>
                                    <a:pt x="0" y="1824"/>
                                  </a:cubicBezTo>
                                  <a:cubicBezTo>
                                    <a:pt x="11" y="1824"/>
                                    <a:pt x="21" y="1824"/>
                                    <a:pt x="37" y="1824"/>
                                  </a:cubicBezTo>
                                  <a:cubicBezTo>
                                    <a:pt x="539" y="1824"/>
                                    <a:pt x="949" y="1413"/>
                                    <a:pt x="949" y="912"/>
                                  </a:cubicBezTo>
                                  <a:moveTo>
                                    <a:pt x="37" y="0"/>
                                  </a:moveTo>
                                  <a:cubicBezTo>
                                    <a:pt x="21" y="0"/>
                                    <a:pt x="11" y="0"/>
                                    <a:pt x="0" y="0"/>
                                  </a:cubicBezTo>
                                  <a:cubicBezTo>
                                    <a:pt x="0" y="21"/>
                                    <a:pt x="0" y="21"/>
                                    <a:pt x="0" y="21"/>
                                  </a:cubicBezTo>
                                  <a:cubicBezTo>
                                    <a:pt x="11" y="21"/>
                                    <a:pt x="21" y="21"/>
                                    <a:pt x="37" y="21"/>
                                  </a:cubicBezTo>
                                  <a:cubicBezTo>
                                    <a:pt x="283" y="21"/>
                                    <a:pt x="501" y="117"/>
                                    <a:pt x="667" y="283"/>
                                  </a:cubicBezTo>
                                  <a:cubicBezTo>
                                    <a:pt x="827" y="443"/>
                                    <a:pt x="928" y="667"/>
                                    <a:pt x="928" y="912"/>
                                  </a:cubicBezTo>
                                  <a:cubicBezTo>
                                    <a:pt x="939" y="912"/>
                                    <a:pt x="939" y="912"/>
                                    <a:pt x="939" y="912"/>
                                  </a:cubicBezTo>
                                  <a:cubicBezTo>
                                    <a:pt x="949" y="912"/>
                                    <a:pt x="949" y="912"/>
                                    <a:pt x="949" y="912"/>
                                  </a:cubicBezTo>
                                  <a:cubicBezTo>
                                    <a:pt x="949" y="912"/>
                                    <a:pt x="949" y="912"/>
                                    <a:pt x="949" y="912"/>
                                  </a:cubicBezTo>
                                  <a:cubicBezTo>
                                    <a:pt x="949" y="405"/>
                                    <a:pt x="539" y="0"/>
                                    <a:pt x="37" y="0"/>
                                  </a:cubicBezTo>
                                </a:path>
                              </a:pathLst>
                            </a:custGeom>
                            <a:solidFill>
                              <a:srgbClr val="FFCD75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4"/>
                          <wps:cNvSpPr>
                            <a:spLocks/>
                          </wps:cNvSpPr>
                          <wps:spPr bwMode="auto">
                            <a:xfrm>
                              <a:off x="3381" y="5712"/>
                              <a:ext cx="1626" cy="3459"/>
                            </a:xfrm>
                            <a:custGeom>
                              <a:avLst/>
                              <a:gdLst>
                                <a:gd name="T0" fmla="*/ 875 w 875"/>
                                <a:gd name="T1" fmla="*/ 0 h 1824"/>
                                <a:gd name="T2" fmla="*/ 0 w 875"/>
                                <a:gd name="T3" fmla="*/ 912 h 1824"/>
                                <a:gd name="T4" fmla="*/ 875 w 875"/>
                                <a:gd name="T5" fmla="*/ 1824 h 1824"/>
                                <a:gd name="T6" fmla="*/ 875 w 875"/>
                                <a:gd name="T7" fmla="*/ 1803 h 1824"/>
                                <a:gd name="T8" fmla="*/ 283 w 875"/>
                                <a:gd name="T9" fmla="*/ 1541 h 1824"/>
                                <a:gd name="T10" fmla="*/ 22 w 875"/>
                                <a:gd name="T11" fmla="*/ 912 h 1824"/>
                                <a:gd name="T12" fmla="*/ 283 w 875"/>
                                <a:gd name="T13" fmla="*/ 283 h 1824"/>
                                <a:gd name="T14" fmla="*/ 875 w 875"/>
                                <a:gd name="T15" fmla="*/ 21 h 1824"/>
                                <a:gd name="T16" fmla="*/ 875 w 875"/>
                                <a:gd name="T17" fmla="*/ 0 h 18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75" h="1824">
                                  <a:moveTo>
                                    <a:pt x="875" y="0"/>
                                  </a:moveTo>
                                  <a:cubicBezTo>
                                    <a:pt x="390" y="16"/>
                                    <a:pt x="0" y="421"/>
                                    <a:pt x="0" y="912"/>
                                  </a:cubicBezTo>
                                  <a:cubicBezTo>
                                    <a:pt x="0" y="1403"/>
                                    <a:pt x="390" y="1803"/>
                                    <a:pt x="875" y="1824"/>
                                  </a:cubicBezTo>
                                  <a:cubicBezTo>
                                    <a:pt x="875" y="1803"/>
                                    <a:pt x="875" y="1803"/>
                                    <a:pt x="875" y="1803"/>
                                  </a:cubicBezTo>
                                  <a:cubicBezTo>
                                    <a:pt x="646" y="1792"/>
                                    <a:pt x="432" y="1696"/>
                                    <a:pt x="283" y="1541"/>
                                  </a:cubicBezTo>
                                  <a:cubicBezTo>
                                    <a:pt x="118" y="1381"/>
                                    <a:pt x="22" y="1157"/>
                                    <a:pt x="22" y="912"/>
                                  </a:cubicBezTo>
                                  <a:cubicBezTo>
                                    <a:pt x="22" y="667"/>
                                    <a:pt x="118" y="443"/>
                                    <a:pt x="283" y="283"/>
                                  </a:cubicBezTo>
                                  <a:cubicBezTo>
                                    <a:pt x="432" y="128"/>
                                    <a:pt x="646" y="32"/>
                                    <a:pt x="875" y="21"/>
                                  </a:cubicBezTo>
                                  <a:cubicBezTo>
                                    <a:pt x="875" y="0"/>
                                    <a:pt x="875" y="0"/>
                                    <a:pt x="875" y="0"/>
                                  </a:cubicBezTo>
                                </a:path>
                              </a:pathLst>
                            </a:custGeom>
                            <a:solidFill>
                              <a:srgbClr val="FFCD75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5"/>
                          <wps:cNvSpPr>
                            <a:spLocks/>
                          </wps:cNvSpPr>
                          <wps:spPr bwMode="auto">
                            <a:xfrm>
                              <a:off x="3797" y="6127"/>
                              <a:ext cx="2548" cy="2598"/>
                            </a:xfrm>
                            <a:custGeom>
                              <a:avLst/>
                              <a:gdLst>
                                <a:gd name="T0" fmla="*/ 1371 w 1371"/>
                                <a:gd name="T1" fmla="*/ 688 h 1370"/>
                                <a:gd name="T2" fmla="*/ 688 w 1371"/>
                                <a:gd name="T3" fmla="*/ 1370 h 1370"/>
                                <a:gd name="T4" fmla="*/ 0 w 1371"/>
                                <a:gd name="T5" fmla="*/ 688 h 1370"/>
                                <a:gd name="T6" fmla="*/ 688 w 1371"/>
                                <a:gd name="T7" fmla="*/ 0 h 1370"/>
                                <a:gd name="T8" fmla="*/ 1371 w 1371"/>
                                <a:gd name="T9" fmla="*/ 688 h 1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71" h="1370">
                                  <a:moveTo>
                                    <a:pt x="1371" y="688"/>
                                  </a:moveTo>
                                  <a:cubicBezTo>
                                    <a:pt x="1371" y="1066"/>
                                    <a:pt x="1062" y="1370"/>
                                    <a:pt x="688" y="1370"/>
                                  </a:cubicBezTo>
                                  <a:cubicBezTo>
                                    <a:pt x="310" y="1370"/>
                                    <a:pt x="0" y="1066"/>
                                    <a:pt x="0" y="688"/>
                                  </a:cubicBezTo>
                                  <a:cubicBezTo>
                                    <a:pt x="0" y="309"/>
                                    <a:pt x="310" y="0"/>
                                    <a:pt x="688" y="0"/>
                                  </a:cubicBezTo>
                                  <a:cubicBezTo>
                                    <a:pt x="1062" y="0"/>
                                    <a:pt x="1371" y="309"/>
                                    <a:pt x="1371" y="688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44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2766695" y="4273550"/>
                            <a:ext cx="883285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F7F452" w14:textId="77777777" w:rsidR="003F4EEB" w:rsidRDefault="003F4EEB" w:rsidP="003F4EEB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38"/>
                                  <w:szCs w:val="38"/>
                                  <w:lang w:val="en-US"/>
                                </w:rPr>
                                <w:t xml:space="preserve">FLEXIBLE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2886075" y="4572635"/>
                            <a:ext cx="65024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A9C1E0" w14:textId="77777777" w:rsidR="003F4EEB" w:rsidRDefault="003F4EEB" w:rsidP="003F4EEB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38"/>
                                  <w:szCs w:val="38"/>
                                  <w:lang w:val="en-US"/>
                                </w:rPr>
                                <w:t xml:space="preserve">WORK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2752090" y="4869815"/>
                            <a:ext cx="91186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B6E467" w14:textId="77777777" w:rsidR="003F4EEB" w:rsidRDefault="003F4EEB" w:rsidP="003F4EEB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38"/>
                                  <w:szCs w:val="38"/>
                                  <w:lang w:val="en-US"/>
                                </w:rPr>
                                <w:t>OPTIONS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" name="Oval 150"/>
                        <wps:cNvSpPr>
                          <a:spLocks noChangeArrowheads="1"/>
                        </wps:cNvSpPr>
                        <wps:spPr bwMode="auto">
                          <a:xfrm>
                            <a:off x="4338955" y="4041775"/>
                            <a:ext cx="208280" cy="208280"/>
                          </a:xfrm>
                          <a:prstGeom prst="ellipse">
                            <a:avLst/>
                          </a:prstGeom>
                          <a:solidFill>
                            <a:srgbClr val="F65E5D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4411345" y="4065270"/>
                            <a:ext cx="711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67684" w14:textId="77777777" w:rsidR="003F4EEB" w:rsidRDefault="003F4EEB" w:rsidP="003F4EEB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" name="Oval 152"/>
                        <wps:cNvSpPr>
                          <a:spLocks noChangeArrowheads="1"/>
                        </wps:cNvSpPr>
                        <wps:spPr bwMode="auto">
                          <a:xfrm>
                            <a:off x="4435475" y="4622800"/>
                            <a:ext cx="208280" cy="208280"/>
                          </a:xfrm>
                          <a:prstGeom prst="ellipse">
                            <a:avLst/>
                          </a:prstGeom>
                          <a:solidFill>
                            <a:srgbClr val="F65E5D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4507865" y="4647565"/>
                            <a:ext cx="711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A1064B" w14:textId="77777777" w:rsidR="003F4EEB" w:rsidRDefault="003F4EEB" w:rsidP="003F4EEB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" name="Oval 154"/>
                        <wps:cNvSpPr>
                          <a:spLocks noChangeArrowheads="1"/>
                        </wps:cNvSpPr>
                        <wps:spPr bwMode="auto">
                          <a:xfrm>
                            <a:off x="4309110" y="5263515"/>
                            <a:ext cx="208280" cy="208280"/>
                          </a:xfrm>
                          <a:prstGeom prst="ellipse">
                            <a:avLst/>
                          </a:prstGeom>
                          <a:solidFill>
                            <a:srgbClr val="F65E5D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4381500" y="5287010"/>
                            <a:ext cx="711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BFA9E9" w14:textId="77777777" w:rsidR="003F4EEB" w:rsidRDefault="003F4EEB" w:rsidP="003F4EEB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3" name="Oval 156"/>
                        <wps:cNvSpPr>
                          <a:spLocks noChangeArrowheads="1"/>
                        </wps:cNvSpPr>
                        <wps:spPr bwMode="auto">
                          <a:xfrm>
                            <a:off x="3922395" y="5717540"/>
                            <a:ext cx="208280" cy="208915"/>
                          </a:xfrm>
                          <a:prstGeom prst="ellipse">
                            <a:avLst/>
                          </a:prstGeom>
                          <a:solidFill>
                            <a:srgbClr val="F65E5D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3994785" y="5741670"/>
                            <a:ext cx="711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9E8E0B" w14:textId="77777777" w:rsidR="003F4EEB" w:rsidRDefault="003F4EEB" w:rsidP="003F4EEB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5" name="Oval 158"/>
                        <wps:cNvSpPr>
                          <a:spLocks noChangeArrowheads="1"/>
                        </wps:cNvSpPr>
                        <wps:spPr bwMode="auto">
                          <a:xfrm>
                            <a:off x="3416300" y="5978525"/>
                            <a:ext cx="208280" cy="208915"/>
                          </a:xfrm>
                          <a:prstGeom prst="ellipse">
                            <a:avLst/>
                          </a:prstGeom>
                          <a:solidFill>
                            <a:srgbClr val="40CEE3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3488690" y="6003290"/>
                            <a:ext cx="711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EB4772" w14:textId="77777777" w:rsidR="003F4EEB" w:rsidRDefault="003F4EEB" w:rsidP="003F4EEB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" name="Oval 160"/>
                        <wps:cNvSpPr>
                          <a:spLocks noChangeArrowheads="1"/>
                        </wps:cNvSpPr>
                        <wps:spPr bwMode="auto">
                          <a:xfrm>
                            <a:off x="2746375" y="5978525"/>
                            <a:ext cx="208280" cy="208915"/>
                          </a:xfrm>
                          <a:prstGeom prst="ellipse">
                            <a:avLst/>
                          </a:prstGeom>
                          <a:solidFill>
                            <a:srgbClr val="40CEE3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2818765" y="6003290"/>
                            <a:ext cx="711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452286" w14:textId="77777777" w:rsidR="003F4EEB" w:rsidRDefault="003F4EEB" w:rsidP="003F4EEB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lang w:val="en-US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9" name="Oval 162"/>
                        <wps:cNvSpPr>
                          <a:spLocks noChangeArrowheads="1"/>
                        </wps:cNvSpPr>
                        <wps:spPr bwMode="auto">
                          <a:xfrm>
                            <a:off x="2180590" y="5643245"/>
                            <a:ext cx="208280" cy="208915"/>
                          </a:xfrm>
                          <a:prstGeom prst="ellipse">
                            <a:avLst/>
                          </a:prstGeom>
                          <a:solidFill>
                            <a:srgbClr val="40CEE3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2252980" y="5668010"/>
                            <a:ext cx="711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B26693" w14:textId="77777777" w:rsidR="003F4EEB" w:rsidRDefault="003F4EEB" w:rsidP="003F4EEB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lang w:val="en-US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" name="Oval 164"/>
                        <wps:cNvSpPr>
                          <a:spLocks noChangeArrowheads="1"/>
                        </wps:cNvSpPr>
                        <wps:spPr bwMode="auto">
                          <a:xfrm>
                            <a:off x="1845945" y="5151755"/>
                            <a:ext cx="208280" cy="208280"/>
                          </a:xfrm>
                          <a:prstGeom prst="ellipse">
                            <a:avLst/>
                          </a:prstGeom>
                          <a:solidFill>
                            <a:srgbClr val="40CEE3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918335" y="5176520"/>
                            <a:ext cx="711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6D8DE8" w14:textId="77777777" w:rsidR="003F4EEB" w:rsidRDefault="003F4EEB" w:rsidP="003F4EEB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lang w:val="en-US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3" name="Oval 166"/>
                        <wps:cNvSpPr>
                          <a:spLocks noChangeArrowheads="1"/>
                        </wps:cNvSpPr>
                        <wps:spPr bwMode="auto">
                          <a:xfrm>
                            <a:off x="1726565" y="4585335"/>
                            <a:ext cx="208280" cy="208915"/>
                          </a:xfrm>
                          <a:prstGeom prst="ellipse">
                            <a:avLst/>
                          </a:prstGeom>
                          <a:solidFill>
                            <a:srgbClr val="40CEE3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767840" y="4610100"/>
                            <a:ext cx="14224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CF75E4" w14:textId="77777777" w:rsidR="003F4EEB" w:rsidRDefault="003F4EEB" w:rsidP="003F4EEB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lang w:val="en-US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5" name="Oval 168"/>
                        <wps:cNvSpPr>
                          <a:spLocks noChangeArrowheads="1"/>
                        </wps:cNvSpPr>
                        <wps:spPr bwMode="auto">
                          <a:xfrm>
                            <a:off x="1898015" y="3937000"/>
                            <a:ext cx="208280" cy="208915"/>
                          </a:xfrm>
                          <a:prstGeom prst="ellipse">
                            <a:avLst/>
                          </a:prstGeom>
                          <a:solidFill>
                            <a:srgbClr val="40CEE3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939290" y="3961130"/>
                            <a:ext cx="14224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7C8ED7" w14:textId="77777777" w:rsidR="003F4EEB" w:rsidRDefault="003F4EEB" w:rsidP="003F4EEB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lang w:val="en-US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" name="Oval 170"/>
                        <wps:cNvSpPr>
                          <a:spLocks noChangeArrowheads="1"/>
                        </wps:cNvSpPr>
                        <wps:spPr bwMode="auto">
                          <a:xfrm>
                            <a:off x="2247900" y="3490595"/>
                            <a:ext cx="208280" cy="208280"/>
                          </a:xfrm>
                          <a:prstGeom prst="ellipse">
                            <a:avLst/>
                          </a:prstGeom>
                          <a:solidFill>
                            <a:srgbClr val="1D2D5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2288540" y="3514090"/>
                            <a:ext cx="14224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4D90E1" w14:textId="77777777" w:rsidR="003F4EEB" w:rsidRDefault="003F4EEB" w:rsidP="003F4EEB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lang w:val="en-US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9" name="Oval 172"/>
                        <wps:cNvSpPr>
                          <a:spLocks noChangeArrowheads="1"/>
                        </wps:cNvSpPr>
                        <wps:spPr bwMode="auto">
                          <a:xfrm>
                            <a:off x="2776220" y="3199765"/>
                            <a:ext cx="208280" cy="208280"/>
                          </a:xfrm>
                          <a:prstGeom prst="ellipse">
                            <a:avLst/>
                          </a:prstGeom>
                          <a:solidFill>
                            <a:srgbClr val="1D2D5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816860" y="3224530"/>
                            <a:ext cx="14224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CC19C7" w14:textId="77777777" w:rsidR="003F4EEB" w:rsidRDefault="003F4EEB" w:rsidP="003F4EEB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lang w:val="en-US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" name="Oval 174"/>
                        <wps:cNvSpPr>
                          <a:spLocks noChangeArrowheads="1"/>
                        </wps:cNvSpPr>
                        <wps:spPr bwMode="auto">
                          <a:xfrm>
                            <a:off x="3460750" y="3221990"/>
                            <a:ext cx="208280" cy="208915"/>
                          </a:xfrm>
                          <a:prstGeom prst="ellipse">
                            <a:avLst/>
                          </a:prstGeom>
                          <a:solidFill>
                            <a:srgbClr val="7F7F7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502025" y="3246755"/>
                            <a:ext cx="14224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F439E7" w14:textId="77777777" w:rsidR="003F4EEB" w:rsidRDefault="003F4EEB" w:rsidP="003F4EEB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lang w:val="en-US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3" name="Oval 176"/>
                        <wps:cNvSpPr>
                          <a:spLocks noChangeArrowheads="1"/>
                        </wps:cNvSpPr>
                        <wps:spPr bwMode="auto">
                          <a:xfrm>
                            <a:off x="625475" y="8802370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rgbClr val="F65E5D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260350" y="8804910"/>
                            <a:ext cx="21971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E0EFD7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KEY: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5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836295" y="8804910"/>
                            <a:ext cx="27368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03192D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F65E5D"/>
                                  <w:sz w:val="20"/>
                                  <w:szCs w:val="20"/>
                                  <w:lang w:val="en-US"/>
                                </w:rPr>
                                <w:t>HOW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" name="Oval 179"/>
                        <wps:cNvSpPr>
                          <a:spLocks noChangeArrowheads="1"/>
                        </wps:cNvSpPr>
                        <wps:spPr bwMode="auto">
                          <a:xfrm>
                            <a:off x="1332230" y="8802370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rgbClr val="40CEE3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543050" y="8804910"/>
                            <a:ext cx="33401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279B6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40CEE3"/>
                                  <w:sz w:val="20"/>
                                  <w:szCs w:val="20"/>
                                  <w:lang w:val="en-US"/>
                                </w:rPr>
                                <w:t>WHEN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8" name="Oval 181"/>
                        <wps:cNvSpPr>
                          <a:spLocks noChangeArrowheads="1"/>
                        </wps:cNvSpPr>
                        <wps:spPr bwMode="auto">
                          <a:xfrm>
                            <a:off x="2120900" y="8802370"/>
                            <a:ext cx="149225" cy="148590"/>
                          </a:xfrm>
                          <a:prstGeom prst="ellipse">
                            <a:avLst/>
                          </a:prstGeom>
                          <a:solidFill>
                            <a:srgbClr val="1D2D5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2331720" y="8804910"/>
                            <a:ext cx="38227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E67379" w14:textId="77777777" w:rsidR="003F4EEB" w:rsidRDefault="003F4EEB" w:rsidP="003F4EEB">
                              <w:r>
                                <w:rPr>
                                  <w:rFonts w:ascii="Calibri Light" w:hAnsi="Calibri Light" w:cs="Calibri Light"/>
                                  <w:color w:val="1D2D5F"/>
                                  <w:sz w:val="20"/>
                                  <w:szCs w:val="20"/>
                                  <w:lang w:val="en-US"/>
                                </w:rPr>
                                <w:t>WHERE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0" name="Oval 183"/>
                        <wps:cNvSpPr>
                          <a:spLocks noChangeArrowheads="1"/>
                        </wps:cNvSpPr>
                        <wps:spPr bwMode="auto">
                          <a:xfrm>
                            <a:off x="3996690" y="3602355"/>
                            <a:ext cx="208280" cy="208280"/>
                          </a:xfrm>
                          <a:prstGeom prst="ellipse">
                            <a:avLst/>
                          </a:prstGeom>
                          <a:solidFill>
                            <a:srgbClr val="F65E5D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4069080" y="3625850"/>
                            <a:ext cx="711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C20F8E" w14:textId="77777777" w:rsidR="003F4EEB" w:rsidRDefault="003F4EEB" w:rsidP="003F4EEB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ED922" id="Canvas 183" o:spid="_x0000_s1026" editas="canvas" alt="&quot;&quot;" style="position:absolute;margin-left:-15pt;margin-top:17.6pt;width:565.35pt;height:717.35pt;z-index:251660800;mso-position-horizontal-relative:margin" coordsize="71799,9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&quot;&quot;" style="position:absolute;width:71799;height:91103;visibility:visible;mso-wrap-style:square">
                  <v:fill o:detectmouseclick="t"/>
                  <v:path o:connecttype="none"/>
                </v:shape>
                <v:shape id="Freeform 5" o:spid="_x0000_s1028" style="position:absolute;left:42125;top:13893;width:2972;height:22651;visibility:visible;mso-wrap-style:square;v-text-anchor:top" coordsize="468,3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" path="m,3567l,,468,e" filled="f" strokecolor="#f65e5d" strokeweight="1.15pt">
                  <v:stroke joinstyle="miter"/>
                  <v:path arrowok="t" o:connecttype="custom" o:connectlocs="0,2265045;0,0;297180,0" o:connectangles="0,0,0"/>
                </v:shape>
                <v:shape id="Freeform 6" o:spid="_x0000_s1029" style="position:absolute;left:45993;top:28047;width:2978;height:12891;visibility:visible;mso-wrap-style:square;v-text-anchor:top" coordsize="469,2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" path="m,2030l,,469,e" filled="f" strokecolor="#f65e5d" strokeweight="1.15pt">
                  <v:stroke joinstyle="miter"/>
                  <v:path arrowok="t" o:connecttype="custom" o:connectlocs="0,1289050;0,0;297815,0" o:connectangles="0,0,0"/>
                </v:shape>
                <v:line id="Line 7" o:spid="_x0000_s1030" style="position:absolute;visibility:visible;mso-wrap-style:square" from="45993,47345" to="50869,47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" strokecolor="#f65e5d" strokeweight="1.15pt">
                  <v:stroke joinstyle="miter"/>
                </v:line>
                <v:shape id="Freeform 8" o:spid="_x0000_s1031" style="position:absolute;left:41605;top:58667;width:2972;height:12516;visibility:visible;mso-wrap-style:square;v-text-anchor:top" coordsize="468,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" path="m,l,1971r468,e" filled="f" strokecolor="#f65e5d" strokeweight="1.15pt">
                  <v:stroke joinstyle="miter"/>
                  <v:path arrowok="t" o:connecttype="custom" o:connectlocs="0,0;0,1251585;297180,1251585" o:connectangles="0,0,0"/>
                </v:shape>
                <v:shape id="Freeform 9" o:spid="_x0000_s1032" style="position:absolute;left:45548;top:54121;width:2972;height:9093;visibility:visible;mso-wrap-style:square;v-text-anchor:top" coordsize="468,1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" path="m,l,1432r468,e" filled="f" strokecolor="#f65e5d" strokeweight="1.15pt">
                  <v:stroke joinstyle="miter"/>
                  <v:path arrowok="t" o:connecttype="custom" o:connectlocs="0,0;0,909320;297180,909320" o:connectangles="0,0,0"/>
                </v:shape>
                <v:shape id="Freeform 10" o:spid="_x0000_s1033" style="position:absolute;left:36023;top:2571;width:2972;height:30099;visibility:visible;mso-wrap-style:square;v-text-anchor:top" coordsize="468,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" path="m,4740l,,468,e" filled="f" strokecolor="#7f7f7f" strokeweight="1.15pt">
                  <v:stroke joinstyle="miter"/>
                  <v:path arrowok="t" o:connecttype="custom" o:connectlocs="0,3009900;0,0;297180,0" o:connectangles="0,0,0"/>
                </v:shape>
                <v:rect id="Rectangle 11" o:spid="_x0000_s1034" style="position:absolute;left:39916;top:79635;width:4527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14:paraId="14BF662F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40CEE3"/>
                            <w:sz w:val="20"/>
                            <w:szCs w:val="20"/>
                            <w:lang w:val="en-US"/>
                          </w:rPr>
                          <w:t xml:space="preserve">FLEXIBLE </w:t>
                        </w:r>
                      </w:p>
                    </w:txbxContent>
                  </v:textbox>
                </v:rect>
                <v:rect id="Rectangle 12" o:spid="_x0000_s1035" style="position:absolute;left:39916;top:81114;width:5384;height:3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12592BEC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40CEE3"/>
                            <w:sz w:val="20"/>
                            <w:szCs w:val="20"/>
                            <w:lang w:val="en-US"/>
                          </w:rPr>
                          <w:t xml:space="preserve">HOURS OF </w:t>
                        </w:r>
                      </w:p>
                    </w:txbxContent>
                  </v:textbox>
                </v:rect>
                <v:rect id="Rectangle 13" o:spid="_x0000_s1036" style="position:absolute;left:39916;top:82607;width:3270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72CC9704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40CEE3"/>
                            <w:sz w:val="20"/>
                            <w:szCs w:val="20"/>
                            <w:lang w:val="en-US"/>
                          </w:rPr>
                          <w:t>WORK</w:t>
                        </w:r>
                      </w:p>
                    </w:txbxContent>
                  </v:textbox>
                </v:rect>
                <v:rect id="Rectangle 14" o:spid="_x0000_s1037" style="position:absolute;left:39916;top:84467;width:7156;height:3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4829F977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Vary start and </w:t>
                        </w:r>
                      </w:p>
                    </w:txbxContent>
                  </v:textbox>
                </v:rect>
                <v:rect id="Rectangle 15" o:spid="_x0000_s1038" style="position:absolute;left:39916;top:85966;width:6172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716B6786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>finish times.</w:t>
                        </w:r>
                      </w:p>
                    </w:txbxContent>
                  </v:textbox>
                </v:rect>
                <v:rect id="Rectangle 16" o:spid="_x0000_s1039" style="position:absolute;left:17621;top:79635;width:5562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114A6A43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40CEE3"/>
                            <w:sz w:val="20"/>
                            <w:szCs w:val="20"/>
                            <w:lang w:val="en-US"/>
                          </w:rPr>
                          <w:t>PART TIME</w:t>
                        </w:r>
                      </w:p>
                    </w:txbxContent>
                  </v:textbox>
                </v:rect>
                <v:rect id="Rectangle 17" o:spid="_x0000_s1040" style="position:absolute;left:17621;top:81489;width:6496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6D0F1C61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Working less </w:t>
                        </w:r>
                      </w:p>
                    </w:txbxContent>
                  </v:textbox>
                </v:rect>
                <v:rect id="Rectangle 18" o:spid="_x0000_s1041" style="position:absolute;left:17621;top:82988;width:4223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342362A6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>than full</w:t>
                        </w:r>
                      </w:p>
                    </w:txbxContent>
                  </v:textbox>
                </v:rect>
                <v:rect id="Rectangle 19" o:spid="_x0000_s1042" style="position:absolute;left:21863;top:82988;width:393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3B65C511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0" o:spid="_x0000_s1043" style="position:absolute;left:22231;top:82988;width:2330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7847AFF3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time </w:t>
                        </w:r>
                      </w:p>
                    </w:txbxContent>
                  </v:textbox>
                </v:rect>
                <v:rect id="Rectangle 21" o:spid="_x0000_s1044" style="position:absolute;left:17621;top:84467;width:8204;height:3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02A5F58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hours, paid on a </w:t>
                        </w:r>
                      </w:p>
                    </w:txbxContent>
                  </v:textbox>
                </v:rect>
                <v:rect id="Rectangle 22" o:spid="_x0000_s1045" style="position:absolute;left:17621;top:85966;width:1765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5A2E0094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>pro</w:t>
                        </w:r>
                      </w:p>
                    </w:txbxContent>
                  </v:textbox>
                </v:rect>
                <v:rect id="Rectangle 23" o:spid="_x0000_s1046" style="position:absolute;left:19405;top:85966;width:394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702D7E26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4" o:spid="_x0000_s1047" style="position:absolute;left:19773;top:85966;width:5169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5F58A0A2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rata basis. </w:t>
                        </w:r>
                      </w:p>
                    </w:txbxContent>
                  </v:textbox>
                </v:rect>
                <v:rect id="Rectangle 25" o:spid="_x0000_s1048" style="position:absolute;left:8375;top:69392;width:7074;height:3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26306B6E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40CEE3"/>
                            <w:sz w:val="20"/>
                            <w:szCs w:val="20"/>
                            <w:lang w:val="en-US"/>
                          </w:rPr>
                          <w:t xml:space="preserve">COMPRESSED </w:t>
                        </w:r>
                      </w:p>
                    </w:txbxContent>
                  </v:textbox>
                </v:rect>
                <v:rect id="Rectangle 26" o:spid="_x0000_s1049" style="position:absolute;left:8375;top:70891;width:9055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5CF92AB9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40CEE3"/>
                            <w:sz w:val="20"/>
                            <w:szCs w:val="20"/>
                            <w:lang w:val="en-US"/>
                          </w:rPr>
                          <w:t>WORKING WEEKS</w:t>
                        </w:r>
                      </w:p>
                    </w:txbxContent>
                  </v:textbox>
                </v:rect>
                <v:rect id="Rectangle 27" o:spid="_x0000_s1050" style="position:absolute;left:8375;top:72745;width:9316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4C722ECB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Working the same </w:t>
                        </w:r>
                      </w:p>
                    </w:txbxContent>
                  </v:textbox>
                </v:rect>
                <v:rect id="Rectangle 28" o:spid="_x0000_s1051" style="position:absolute;left:8375;top:74244;width:8890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93FA078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number of hours, </w:t>
                        </w:r>
                      </w:p>
                    </w:txbxContent>
                  </v:textbox>
                </v:rect>
                <v:rect id="Rectangle 29" o:spid="_x0000_s1052" style="position:absolute;left:8375;top:75723;width:9398;height:3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21857D38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compressed into a </w:t>
                        </w:r>
                      </w:p>
                    </w:txbxContent>
                  </v:textbox>
                </v:rect>
                <v:rect id="Rectangle 30" o:spid="_x0000_s1053" style="position:absolute;left:8375;top:77222;width:7665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379F4FB5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>shorter period.</w:t>
                        </w:r>
                      </w:p>
                    </w:txbxContent>
                  </v:textbox>
                </v:rect>
                <v:rect id="Rectangle 31" o:spid="_x0000_s1054" style="position:absolute;left:6426;top:58388;width:6420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231268DE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40CEE3"/>
                            <w:sz w:val="20"/>
                            <w:szCs w:val="20"/>
                            <w:lang w:val="en-US"/>
                          </w:rPr>
                          <w:t>SPLIT SHIFTS</w:t>
                        </w:r>
                      </w:p>
                    </w:txbxContent>
                  </v:textbox>
                </v:rect>
                <v:rect id="Rectangle 32" o:spid="_x0000_s1055" style="position:absolute;left:6426;top:60248;width:6788;height:3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05D05D4D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When a work </w:t>
                        </w:r>
                      </w:p>
                    </w:txbxContent>
                  </v:textbox>
                </v:rect>
                <v:rect id="Rectangle 33" o:spid="_x0000_s1056" style="position:absolute;left:6426;top:61741;width:7601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542AFC39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day is split into </w:t>
                        </w:r>
                      </w:p>
                    </w:txbxContent>
                  </v:textbox>
                </v:rect>
                <v:rect id="Rectangle 34" o:spid="_x0000_s1057" style="position:absolute;left:6426;top:63239;width:6375;height:3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782E52A0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two or more </w:t>
                        </w:r>
                      </w:p>
                    </w:txbxContent>
                  </v:textbox>
                </v:rect>
                <v:rect id="Rectangle 35" o:spid="_x0000_s1058" style="position:absolute;left:6426;top:64719;width:2914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329AD01B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>parts.</w:t>
                        </w:r>
                      </w:p>
                    </w:txbxContent>
                  </v:textbox>
                </v:rect>
                <v:rect id="Rectangle 36" o:spid="_x0000_s1059" style="position:absolute;left:2825;top:44348;width:2623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29CE8E31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40CEE3"/>
                            <w:sz w:val="20"/>
                            <w:szCs w:val="20"/>
                            <w:lang w:val="en-US"/>
                          </w:rPr>
                          <w:t>TIME</w:t>
                        </w:r>
                      </w:p>
                    </w:txbxContent>
                  </v:textbox>
                </v:rect>
                <v:rect id="Rectangle 37" o:spid="_x0000_s1060" style="position:absolute;left:5581;top:44348;width:394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34DBAF37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40CEE3"/>
                            <w:sz w:val="20"/>
                            <w:szCs w:val="20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38" o:spid="_x0000_s1061" style="position:absolute;left:5956;top:44348;width:1124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55B2832A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40CEE3"/>
                            <w:sz w:val="20"/>
                            <w:szCs w:val="20"/>
                            <w:lang w:val="en-US"/>
                          </w:rPr>
                          <w:t>IN</w:t>
                        </w:r>
                      </w:p>
                    </w:txbxContent>
                  </v:textbox>
                </v:rect>
                <v:rect id="Rectangle 39" o:spid="_x0000_s1062" style="position:absolute;left:6997;top:44348;width:394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1D56AF3C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40CEE3"/>
                            <w:sz w:val="20"/>
                            <w:szCs w:val="20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40" o:spid="_x0000_s1063" style="position:absolute;left:7366;top:44348;width:2273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14:paraId="4483B776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40CEE3"/>
                            <w:sz w:val="20"/>
                            <w:szCs w:val="20"/>
                            <w:lang w:val="en-US"/>
                          </w:rPr>
                          <w:t>LIEU</w:t>
                        </w:r>
                      </w:p>
                    </w:txbxContent>
                  </v:textbox>
                </v:rect>
                <v:rect id="Rectangle 41" o:spid="_x0000_s1064" style="position:absolute;left:2825;top:46221;width:9170;height:3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14:paraId="11CC7338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Compensation for </w:t>
                        </w:r>
                      </w:p>
                    </w:txbxContent>
                  </v:textbox>
                </v:rect>
                <v:rect id="Rectangle 42" o:spid="_x0000_s1065" style="position:absolute;left:2825;top:47701;width:9303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14:paraId="4CCF1763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working overtime, </w:t>
                        </w:r>
                      </w:p>
                    </w:txbxContent>
                  </v:textbox>
                </v:rect>
                <v:rect id="Rectangle 43" o:spid="_x0000_s1066" style="position:absolute;left:2825;top:49193;width:9074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14:paraId="6F1B2C3A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where employees </w:t>
                        </w:r>
                      </w:p>
                    </w:txbxContent>
                  </v:textbox>
                </v:rect>
                <v:rect id="Rectangle 44" o:spid="_x0000_s1067" style="position:absolute;left:2825;top:50692;width:10052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<v:textbox style="mso-fit-shape-to-text:t" inset="0,0,0,0">
                    <w:txbxContent>
                      <w:p w14:paraId="456A1DB8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reclaim overtime as </w:t>
                        </w:r>
                      </w:p>
                    </w:txbxContent>
                  </v:textbox>
                </v:rect>
                <v:rect id="Rectangle 45" o:spid="_x0000_s1068" style="position:absolute;left:2825;top:52171;width:7188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718A0F60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>time off work.</w:t>
                        </w:r>
                      </w:p>
                    </w:txbxContent>
                  </v:textbox>
                </v:rect>
                <v:rect id="Rectangle 46" o:spid="_x0000_s1069" style="position:absolute;left:2838;top:26435;width:10643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44F1B442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40CEE3"/>
                            <w:sz w:val="20"/>
                            <w:szCs w:val="20"/>
                            <w:lang w:val="en-US"/>
                          </w:rPr>
                          <w:t>ANNUALISED HOURS</w:t>
                        </w:r>
                      </w:p>
                    </w:txbxContent>
                  </v:textbox>
                </v:rect>
                <v:rect id="Rectangle 47" o:spid="_x0000_s1070" style="position:absolute;left:2838;top:28295;width:9950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2C5397C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When an employee </w:t>
                        </w:r>
                      </w:p>
                    </w:txbxContent>
                  </v:textbox>
                </v:rect>
                <v:rect id="Rectangle 48" o:spid="_x0000_s1071" style="position:absolute;left:2838;top:29794;width:12109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14:paraId="1F5267D6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works a certain number </w:t>
                        </w:r>
                      </w:p>
                    </w:txbxContent>
                  </v:textbox>
                </v:rect>
                <v:rect id="Rectangle 49" o:spid="_x0000_s1072" style="position:absolute;left:2838;top:31273;width:12211;height:3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    <v:textbox style="mso-fit-shape-to-text:t" inset="0,0,0,0">
                    <w:txbxContent>
                      <w:p w14:paraId="69B01F58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of hours over the whole </w:t>
                        </w:r>
                      </w:p>
                    </w:txbxContent>
                  </v:textbox>
                </v:rect>
                <v:rect id="Rectangle 50" o:spid="_x0000_s1073" style="position:absolute;left:2838;top:32766;width:11144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79219951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year, with a degree of </w:t>
                        </w:r>
                      </w:p>
                    </w:txbxContent>
                  </v:textbox>
                </v:rect>
                <v:rect id="Rectangle 51" o:spid="_x0000_s1074" style="position:absolute;left:2838;top:34264;width:10985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3FDFDE06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flexibility about when </w:t>
                        </w:r>
                      </w:p>
                    </w:txbxContent>
                  </v:textbox>
                </v:rect>
                <v:rect id="Rectangle 52" o:spid="_x0000_s1075" style="position:absolute;left:2838;top:35744;width:12440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0A0F35CB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those hours are worked. </w:t>
                        </w:r>
                      </w:p>
                    </w:txbxContent>
                  </v:textbox>
                </v:rect>
                <v:rect id="Rectangle 53" o:spid="_x0000_s1076" style="position:absolute;left:46310;top:10274;width:6877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 w14:paraId="0B06A0E9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F65E5D"/>
                            <w:sz w:val="20"/>
                            <w:szCs w:val="20"/>
                            <w:lang w:val="en-US"/>
                          </w:rPr>
                          <w:t>JOB SHARING</w:t>
                        </w:r>
                      </w:p>
                    </w:txbxContent>
                  </v:textbox>
                </v:rect>
                <v:rect id="Rectangle 54" o:spid="_x0000_s1077" style="position:absolute;left:46310;top:12128;width:6858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<v:textbox style="mso-fit-shape-to-text:t" inset="0,0,0,0">
                    <w:txbxContent>
                      <w:p w14:paraId="77B2AD9D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>Dividing a full</w:t>
                        </w:r>
                      </w:p>
                    </w:txbxContent>
                  </v:textbox>
                </v:rect>
                <v:rect id="Rectangle 55" o:spid="_x0000_s1078" style="position:absolute;left:53155;top:12128;width:394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      <v:textbox style="mso-fit-shape-to-text:t" inset="0,0,0,0">
                    <w:txbxContent>
                      <w:p w14:paraId="5A84C00C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56" o:spid="_x0000_s1079" style="position:absolute;left:53530;top:12128;width:4235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<v:textbox style="mso-fit-shape-to-text:t" inset="0,0,0,0">
                    <w:txbxContent>
                      <w:p w14:paraId="72C004C5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time job </w:t>
                        </w:r>
                      </w:p>
                    </w:txbxContent>
                  </v:textbox>
                </v:rect>
                <v:rect id="Rectangle 57" o:spid="_x0000_s1080" style="position:absolute;left:46310;top:13627;width:11519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zawAAAANsAAAAPAAAAZHJzL2Rvd25yZXYueG1sRI/NigIx&#10;EITvC75DaMHbmlFw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0isM2sAAAADbAAAADwAAAAAA&#10;AAAAAAAAAAAHAgAAZHJzL2Rvd25yZXYueG1sUEsFBgAAAAADAAMAtwAAAPQCAAAAAA==&#10;" filled="f" stroked="f">
                  <v:textbox style="mso-fit-shape-to-text:t" inset="0,0,0,0">
                    <w:txbxContent>
                      <w:p w14:paraId="206833DF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into multiple job roles, </w:t>
                        </w:r>
                      </w:p>
                    </w:txbxContent>
                  </v:textbox>
                </v:rect>
                <v:rect id="Rectangle 58" o:spid="_x0000_s1081" style="position:absolute;left:46310;top:15106;width:10357;height:3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<v:textbox style="mso-fit-shape-to-text:t" inset="0,0,0,0">
                    <w:txbxContent>
                      <w:p w14:paraId="41AB887C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to be undertaken by </w:t>
                        </w:r>
                      </w:p>
                    </w:txbxContent>
                  </v:textbox>
                </v:rect>
                <v:rect id="Rectangle 59" o:spid="_x0000_s1082" style="position:absolute;left:46310;top:16598;width:12205;height:3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<v:textbox style="mso-fit-shape-to-text:t" inset="0,0,0,0">
                    <w:txbxContent>
                      <w:p w14:paraId="4B4B70E7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two or more employees </w:t>
                        </w:r>
                      </w:p>
                    </w:txbxContent>
                  </v:textbox>
                </v:rect>
                <v:rect id="Rectangle 60" o:spid="_x0000_s1083" style="position:absolute;left:46310;top:18097;width:11189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qNE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A8KqNEvwAAANsAAAAPAAAAAAAA&#10;AAAAAAAAAAcCAABkcnMvZG93bnJldi54bWxQSwUGAAAAAAMAAwC3AAAA8wIAAAAA&#10;" filled="f" stroked="f">
                  <v:textbox style="mso-fit-shape-to-text:t" inset="0,0,0,0">
                    <w:txbxContent>
                      <w:p w14:paraId="68BD7AF9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>who are paid on a pro</w:t>
                        </w:r>
                      </w:p>
                    </w:txbxContent>
                  </v:textbox>
                </v:rect>
                <v:rect id="Rectangle 61" o:spid="_x0000_s1084" style="position:absolute;left:57397;top:18097;width:394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<v:textbox style="mso-fit-shape-to-text:t" inset="0,0,0,0">
                    <w:txbxContent>
                      <w:p w14:paraId="15B77206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62" o:spid="_x0000_s1085" style="position:absolute;left:46310;top:19577;width:12351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    <v:textbox style="mso-fit-shape-to-text:t" inset="0,0,0,0">
                    <w:txbxContent>
                      <w:p w14:paraId="7FCB0102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rata basis for the part of </w:t>
                        </w:r>
                      </w:p>
                    </w:txbxContent>
                  </v:textbox>
                </v:rect>
                <v:rect id="Rectangle 63" o:spid="_x0000_s1086" style="position:absolute;left:46310;top:21069;width:12230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    <v:textbox style="mso-fit-shape-to-text:t" inset="0,0,0,0">
                    <w:txbxContent>
                      <w:p w14:paraId="5C48AE66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the job each completes. </w:t>
                        </w:r>
                      </w:p>
                    </w:txbxContent>
                  </v:textbox>
                </v:rect>
                <v:rect id="Rectangle 64" o:spid="_x0000_s1087" style="position:absolute;left:49853;top:24720;width:9767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<v:textbox style="mso-fit-shape-to-text:t" inset="0,0,0,0">
                    <w:txbxContent>
                      <w:p w14:paraId="11B4F276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F65E5D"/>
                            <w:sz w:val="20"/>
                            <w:szCs w:val="20"/>
                            <w:lang w:val="en-US"/>
                          </w:rPr>
                          <w:t>PURCHASED LEAVE</w:t>
                        </w:r>
                      </w:p>
                    </w:txbxContent>
                  </v:textbox>
                </v:rect>
                <v:rect id="Rectangle 65" o:spid="_x0000_s1088" style="position:absolute;left:49853;top:26581;width:8643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uI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/OL7iMAAAADbAAAADwAAAAAA&#10;AAAAAAAAAAAHAgAAZHJzL2Rvd25yZXYueG1sUEsFBgAAAAADAAMAtwAAAPQCAAAAAA==&#10;" filled="f" stroked="f">
                  <v:textbox style="mso-fit-shape-to-text:t" inset="0,0,0,0">
                    <w:txbxContent>
                      <w:p w14:paraId="03771D21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A period of leave </w:t>
                        </w:r>
                      </w:p>
                    </w:txbxContent>
                  </v:textbox>
                </v:rect>
                <v:rect id="Rectangle 66" o:spid="_x0000_s1089" style="position:absolute;left:49853;top:28073;width:10218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      <v:textbox style="mso-fit-shape-to-text:t" inset="0,0,0,0">
                    <w:txbxContent>
                      <w:p w14:paraId="586ABA21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without pay, usually </w:t>
                        </w:r>
                      </w:p>
                    </w:txbxContent>
                  </v:textbox>
                </v:rect>
                <v:rect id="Rectangle 67" o:spid="_x0000_s1090" style="position:absolute;left:49853;top:29571;width:10973;height:3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      <v:textbox style="mso-fit-shape-to-text:t" inset="0,0,0,0">
                    <w:txbxContent>
                      <w:p w14:paraId="136A4E1A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available after annual </w:t>
                        </w:r>
                      </w:p>
                    </w:txbxContent>
                  </v:textbox>
                </v:rect>
                <v:rect id="Rectangle 68" o:spid="_x0000_s1091" style="position:absolute;left:49853;top:31051;width:9017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" filled="f" stroked="f">
                  <v:textbox style="mso-fit-shape-to-text:t" inset="0,0,0,0">
                    <w:txbxContent>
                      <w:p w14:paraId="55024C51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leave allocation is </w:t>
                        </w:r>
                      </w:p>
                    </w:txbxContent>
                  </v:textbox>
                </v:rect>
                <v:rect id="Rectangle 69" o:spid="_x0000_s1092" style="position:absolute;left:49853;top:32543;width:7741;height:3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f2L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g9n9i8AAAADbAAAADwAAAAAA&#10;AAAAAAAAAAAHAgAAZHJzL2Rvd25yZXYueG1sUEsFBgAAAAADAAMAtwAAAPQCAAAAAA==&#10;" filled="f" stroked="f">
                  <v:textbox style="mso-fit-shape-to-text:t" inset="0,0,0,0">
                    <w:txbxContent>
                      <w:p w14:paraId="4E7D0D8C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finished. This is </w:t>
                        </w:r>
                      </w:p>
                    </w:txbxContent>
                  </v:textbox>
                </v:rect>
                <v:rect id="Rectangle 70" o:spid="_x0000_s1093" style="position:absolute;left:49853;top:34042;width:9621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n5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jU1f&#10;0g+Q+w8AAAD//wMAUEsBAi0AFAAGAAgAAAAhANvh9svuAAAAhQEAABMAAAAAAAAAAAAAAAAAAAAA&#10;AFtDb250ZW50X1R5cGVzXS54bWxQSwECLQAUAAYACAAAACEAWvQsW78AAAAVAQAACwAAAAAAAAAA&#10;AAAAAAAfAQAAX3JlbHMvLnJlbHNQSwECLQAUAAYACAAAACEA8kZp+b0AAADbAAAADwAAAAAAAAAA&#10;AAAAAAAHAgAAZHJzL2Rvd25yZXYueG1sUEsFBgAAAAADAAMAtwAAAPECAAAAAA==&#10;" filled="f" stroked="f">
                  <v:textbox style="mso-fit-shape-to-text:t" inset="0,0,0,0">
                    <w:txbxContent>
                      <w:p w14:paraId="20AF2957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deducted from the </w:t>
                        </w:r>
                      </w:p>
                    </w:txbxContent>
                  </v:textbox>
                </v:rect>
                <v:rect id="Rectangle 71" o:spid="_x0000_s1094" style="position:absolute;left:49853;top:35521;width:11005;height:3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xi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nQrMYsAAAADbAAAADwAAAAAA&#10;AAAAAAAAAAAHAgAAZHJzL2Rvd25yZXYueG1sUEsFBgAAAAADAAMAtwAAAPQCAAAAAA==&#10;" filled="f" stroked="f">
                  <v:textbox style="mso-fit-shape-to-text:t" inset="0,0,0,0">
                    <w:txbxContent>
                      <w:p w14:paraId="5B09A5D9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worker’s salary either </w:t>
                        </w:r>
                      </w:p>
                    </w:txbxContent>
                  </v:textbox>
                </v:rect>
                <v:rect id="Rectangle 72" o:spid="_x0000_s1095" style="position:absolute;left:49853;top:37014;width:8700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Mi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CJ6fMivwAAANsAAAAPAAAAAAAA&#10;AAAAAAAAAAcCAABkcnMvZG93bnJldi54bWxQSwUGAAAAAAMAAwC3AAAA8wIAAAAA&#10;" filled="f" stroked="f">
                  <v:textbox style="mso-fit-shape-to-text:t" inset="0,0,0,0">
                    <w:txbxContent>
                      <w:p w14:paraId="6A63D1E1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as a lump sum or </w:t>
                        </w:r>
                      </w:p>
                    </w:txbxContent>
                  </v:textbox>
                </v:rect>
                <v:rect id="Rectangle 73" o:spid="_x0000_s1096" style="position:absolute;left:49853;top:38512;width:12091;height:3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Va5wAAAANsAAAAPAAAAZHJzL2Rvd25yZXYueG1sRI/NigIx&#10;EITvC75DaMHbmtHDrox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5qVWucAAAADbAAAADwAAAAAA&#10;AAAAAAAAAAAHAgAAZHJzL2Rvd25yZXYueG1sUEsFBgAAAAADAAMAtwAAAPQCAAAAAA==&#10;" filled="f" stroked="f">
                  <v:textbox style="mso-fit-shape-to-text:t" inset="0,0,0,0">
                    <w:txbxContent>
                      <w:p w14:paraId="108CDF6B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averaged over the year. </w:t>
                        </w:r>
                      </w:p>
                    </w:txbxContent>
                  </v:textbox>
                </v:rect>
                <v:rect id="Rectangle 74" o:spid="_x0000_s1097" style="position:absolute;left:40132;top:323;width:3536;height:3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jO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nzn8fkk/QG7fAAAA//8DAFBLAQItABQABgAIAAAAIQDb4fbL7gAAAIUBAAATAAAAAAAAAAAAAAAA&#10;AAAAAABbQ29udGVudF9UeXBlc10ueG1sUEsBAi0AFAAGAAgAAAAhAFr0LFu/AAAAFQEAAAsAAAAA&#10;AAAAAAAAAAAAHwEAAF9yZWxzLy5yZWxzUEsBAi0AFAAGAAgAAAAhABZ3yM7BAAAA2wAAAA8AAAAA&#10;AAAAAAAAAAAABwIAAGRycy9kb3ducmV2LnhtbFBLBQYAAAAAAwADALcAAAD1AgAAAAA=&#10;" filled="f" stroked="f">
                  <v:textbox style="mso-fit-shape-to-text:t" inset="0,0,0,0">
                    <w:txbxContent>
                      <w:p w14:paraId="1B06701B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7F7F7F"/>
                            <w:sz w:val="20"/>
                            <w:szCs w:val="20"/>
                            <w:lang w:val="en-US"/>
                          </w:rPr>
                          <w:t>OTHER</w:t>
                        </w:r>
                      </w:p>
                    </w:txbxContent>
                  </v:textbox>
                </v:rect>
                <v:rect id="Rectangle 75" o:spid="_x0000_s1098" style="position:absolute;left:40132;top:2184;width:7099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      <v:textbox style="mso-fit-shape-to-text:t" inset="0,0,0,0">
                    <w:txbxContent>
                      <w:p w14:paraId="78F9AA83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Other options </w:t>
                        </w:r>
                      </w:p>
                    </w:txbxContent>
                  </v:textbox>
                </v:rect>
                <v:rect id="Rectangle 76" o:spid="_x0000_s1099" style="position:absolute;left:40132;top:3676;width:9956;height:3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Uh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PbS9SHBAAAA2wAAAA8AAAAA&#10;AAAAAAAAAAAABwIAAGRycy9kb3ducmV2LnhtbFBLBQYAAAAAAwADALcAAAD1AgAAAAA=&#10;" filled="f" stroked="f">
                  <v:textbox style="mso-fit-shape-to-text:t" inset="0,0,0,0">
                    <w:txbxContent>
                      <w:p w14:paraId="6FCDD303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about when, where </w:t>
                        </w:r>
                      </w:p>
                    </w:txbxContent>
                  </v:textbox>
                </v:rect>
                <v:rect id="Rectangle 77" o:spid="_x0000_s1100" style="position:absolute;left:40132;top:5175;width:8312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C6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JmeULrBAAAA2wAAAA8AAAAA&#10;AAAAAAAAAAAABwIAAGRycy9kb3ducmV2LnhtbFBLBQYAAAAAAwADALcAAAD1AgAAAAA=&#10;" filled="f" stroked="f">
                  <v:textbox style="mso-fit-shape-to-text:t" inset="0,0,0,0">
                    <w:txbxContent>
                      <w:p w14:paraId="15AE40C1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and how work is </w:t>
                        </w:r>
                      </w:p>
                    </w:txbxContent>
                  </v:textbox>
                </v:rect>
                <v:rect id="Rectangle 78" o:spid="_x0000_s1101" style="position:absolute;left:40132;top:6654;width:2921;height:3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7N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aUzOzcAAAADbAAAADwAAAAAA&#10;AAAAAAAAAAAHAgAAZHJzL2Rvd25yZXYueG1sUEsFBgAAAAADAAMAtwAAAPQCAAAAAA==&#10;" filled="f" stroked="f">
                  <v:textbox style="mso-fit-shape-to-text:t" inset="0,0,0,0">
                    <w:txbxContent>
                      <w:p w14:paraId="15C6692C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done. </w:t>
                        </w:r>
                      </w:p>
                    </w:txbxContent>
                  </v:textbox>
                </v:rect>
                <v:rect id="Rectangle 79" o:spid="_x0000_s1102" style="position:absolute;top:15386;width:13919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" stroked="f"/>
                <v:shape id="Freeform 80" o:spid="_x0000_s1103" style="position:absolute;left:35648;top:62318;width:2979;height:20117;visibility:visible;mso-wrap-style:square;v-text-anchor:top" coordsize="469,3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" path="m,l,3168r469,e" filled="f" strokecolor="#40cee3" strokeweight="1.15pt">
                  <v:stroke joinstyle="miter"/>
                  <v:path arrowok="t" o:connecttype="custom" o:connectlocs="0,0;0,2011680;297815,2011680" o:connectangles="0,0,0"/>
                </v:shape>
                <v:shape id="Freeform 81" o:spid="_x0000_s1104" style="position:absolute;left:25006;top:62318;width:2978;height:20117;visibility:visible;mso-wrap-style:square;v-text-anchor:top" coordsize="469,3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" path="m469,r,3168l,3168e" filled="f" strokecolor="#40cee3" strokeweight="1.15pt">
                  <v:stroke joinstyle="miter"/>
                  <v:path arrowok="t" o:connecttype="custom" o:connectlocs="297815,0;297815,2011680;0,2011680" o:connectangles="0,0,0"/>
                </v:shape>
                <v:shape id="Freeform 82" o:spid="_x0000_s1105" style="position:absolute;left:18827;top:58667;width:2978;height:14529;visibility:visible;mso-wrap-style:square;v-text-anchor:top" coordsize="469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" path="m469,r,2288l,2288e" filled="f" strokecolor="#40cee3" strokeweight="1.15pt">
                  <v:stroke joinstyle="miter"/>
                  <v:path arrowok="t" o:connecttype="custom" o:connectlocs="297815,0;297815,1452880;0,1452880" o:connectangles="0,0,0"/>
                </v:shape>
                <v:shape id="Freeform 83" o:spid="_x0000_s1106" style="position:absolute;left:14960;top:53155;width:2978;height:10059;visibility:visible;mso-wrap-style:square;v-text-anchor:top" coordsize="469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" path="m469,r,1584l,1584e" filled="f" strokecolor="#40cee3" strokeweight="1.15pt">
                  <v:stroke joinstyle="miter"/>
                  <v:path arrowok="t" o:connecttype="custom" o:connectlocs="297815,0;297815,1005840;0,1005840" o:connectangles="0,0,0"/>
                </v:shape>
                <v:line id="Line 84" o:spid="_x0000_s1107" style="position:absolute;visibility:visible;mso-wrap-style:square" from="12579,47047" to="17456,47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" strokecolor="#40cee3" strokeweight="1.15pt">
                  <v:stroke joinstyle="miter"/>
                </v:line>
                <v:shape id="Freeform 85" o:spid="_x0000_s1108" style="position:absolute;left:15627;top:27305;width:2978;height:13633;visibility:visible;mso-wrap-style:square;v-text-anchor:top" coordsize="469,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" path="m469,2147l469,,,e" filled="f" strokecolor="#40cee3" strokeweight="1.15pt">
                  <v:stroke joinstyle="miter"/>
                  <v:path arrowok="t" o:connecttype="custom" o:connectlocs="297815,1363345;297815,0;0,0" o:connectangles="0,0,0"/>
                </v:shape>
                <v:shape id="Freeform 86" o:spid="_x0000_s1109" style="position:absolute;left:19723;top:16503;width:2978;height:20041;visibility:visible;mso-wrap-style:square;v-text-anchor:top" coordsize="469,3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" path="m469,3156l469,,,e" filled="f" strokecolor="#1d2d5f" strokeweight="1.15pt">
                  <v:stroke joinstyle="miter"/>
                  <v:path arrowok="t" o:connecttype="custom" o:connectlocs="297815,2004060;297815,0;0,0" o:connectangles="0,0,0"/>
                </v:shape>
                <v:rect id="Rectangle 87" o:spid="_x0000_s1110" style="position:absolute;left:45142;top:68084;width:9379;height:3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<v:textbox style="mso-fit-shape-to-text:t" inset="0,0,0,0">
                    <w:txbxContent>
                      <w:p w14:paraId="3A620719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F65E5D"/>
                            <w:sz w:val="20"/>
                            <w:szCs w:val="20"/>
                            <w:lang w:val="en-US"/>
                          </w:rPr>
                          <w:t>FLEXIBLE CAREERS</w:t>
                        </w:r>
                      </w:p>
                    </w:txbxContent>
                  </v:textbox>
                </v:rect>
                <v:rect id="Rectangle 88" o:spid="_x0000_s1111" style="position:absolute;left:45142;top:69957;width:15703;height:3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" filled="f" stroked="f">
                  <v:textbox style="mso-fit-shape-to-text:t" inset="0,0,0,0">
                    <w:txbxContent>
                      <w:p w14:paraId="56C45C94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>The ability to enter, exit and re</w:t>
                        </w:r>
                      </w:p>
                    </w:txbxContent>
                  </v:textbox>
                </v:rect>
                <v:rect id="Rectangle 89" o:spid="_x0000_s1112" style="position:absolute;left:60623;top:69957;width:394;height:3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txwQAAANsAAAAPAAAAZHJzL2Rvd25yZXYueG1sRI/NigIx&#10;EITvC75DaMHbmtHD7jB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DPVG3HBAAAA2wAAAA8AAAAA&#10;AAAAAAAAAAAABwIAAGRycy9kb3ducmV2LnhtbFBLBQYAAAAAAwADALcAAAD1AgAAAAA=&#10;" filled="f" stroked="f">
                  <v:textbox style="mso-fit-shape-to-text:t" inset="0,0,0,0">
                    <w:txbxContent>
                      <w:p w14:paraId="64FD1E9E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90" o:spid="_x0000_s1113" style="position:absolute;left:45142;top:71437;width:17094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8D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Rqb&#10;vqQfIA9PAAAA//8DAFBLAQItABQABgAIAAAAIQDb4fbL7gAAAIUBAAATAAAAAAAAAAAAAAAAAAAA&#10;AABbQ29udGVudF9UeXBlc10ueG1sUEsBAi0AFAAGAAgAAAAhAFr0LFu/AAAAFQEAAAsAAAAAAAAA&#10;AAAAAAAAHwEAAF9yZWxzLy5yZWxzUEsBAi0AFAAGAAgAAAAhAEJKjwO+AAAA2wAAAA8AAAAAAAAA&#10;AAAAAAAABwIAAGRycy9kb3ducmV2LnhtbFBLBQYAAAAAAwADALcAAADyAgAAAAA=&#10;" filled="f" stroked="f">
                  <v:textbox style="mso-fit-shape-to-text:t" inset="0,0,0,0">
                    <w:txbxContent>
                      <w:p w14:paraId="730D6360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enter employment with the same </w:t>
                        </w:r>
                      </w:p>
                    </w:txbxContent>
                  </v:textbox>
                </v:rect>
                <v:rect id="Rectangle 91" o:spid="_x0000_s1114" style="position:absolute;left:45142;top:72936;width:13366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qYwQAAANsAAAAPAAAAZHJzL2Rvd25yZXYueG1sRI/NigIx&#10;EITvC75DaMHbmtHDMjt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C0GKpjBAAAA2wAAAA8AAAAA&#10;AAAAAAAAAAAABwIAAGRycy9kb3ducmV2LnhtbFBLBQYAAAAAAwADALcAAAD1AgAAAAA=&#10;" filled="f" stroked="f">
                  <v:textbox style="mso-fit-shape-to-text:t" inset="0,0,0,0">
                    <w:txbxContent>
                      <w:p w14:paraId="18B34A00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business, or to increase or </w:t>
                        </w:r>
                      </w:p>
                    </w:txbxContent>
                  </v:textbox>
                </v:rect>
                <v:rect id="Rectangle 92" o:spid="_x0000_s1115" style="position:absolute;left:45142;top:74415;width:17303;height:3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RXY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A55RXYvwAAANsAAAAPAAAAAAAA&#10;AAAAAAAAAAcCAABkcnMvZG93bnJldi54bWxQSwUGAAAAAAMAAwC3AAAA8wIAAAAA&#10;" filled="f" stroked="f">
                  <v:textbox style="mso-fit-shape-to-text:t" inset="0,0,0,0">
                    <w:txbxContent>
                      <w:p w14:paraId="498A1CEF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decrease workload or career pace </w:t>
                        </w:r>
                      </w:p>
                    </w:txbxContent>
                  </v:textbox>
                </v:rect>
                <v:rect id="Rectangle 93" o:spid="_x0000_s1116" style="position:absolute;left:45142;top:75907;width:14554;height:3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BDwAAAANsAAAAPAAAAZHJzL2Rvd25yZXYueG1sRI/NigIx&#10;EITvC75DaMHbmtHD4o5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VqmwQ8AAAADbAAAADwAAAAAA&#10;AAAAAAAAAAAHAgAAZHJzL2Rvd25yZXYueG1sUEsFBgAAAAADAAMAtwAAAPQCAAAAAA==&#10;" filled="f" stroked="f">
                  <v:textbox style="mso-fit-shape-to-text:t" inset="0,0,0,0">
                    <w:txbxContent>
                      <w:p w14:paraId="4ADEC3F1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depending on life stage. This </w:t>
                        </w:r>
                      </w:p>
                    </w:txbxContent>
                  </v:textbox>
                </v:rect>
                <v:rect id="Rectangle 94" o:spid="_x0000_s1117" style="position:absolute;left:45142;top:77406;width:11728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40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Vjn8fUk/QG5eAAAA//8DAFBLAQItABQABgAIAAAAIQDb4fbL7gAAAIUBAAATAAAAAAAAAAAAAAAA&#10;AAAAAABbQ29udGVudF9UeXBlc10ueG1sUEsBAi0AFAAGAAgAAAAhAFr0LFu/AAAAFQEAAAsAAAAA&#10;AAAAAAAAAAAAHwEAAF9yZWxzLy5yZWxzUEsBAi0AFAAGAAgAAAAhAKZ7LjTBAAAA2wAAAA8AAAAA&#10;AAAAAAAAAAAABwIAAGRycy9kb3ducmV2LnhtbFBLBQYAAAAAAwADALcAAAD1AgAAAAA=&#10;" filled="f" stroked="f">
                  <v:textbox style="mso-fit-shape-to-text:t" inset="0,0,0,0">
                    <w:txbxContent>
                      <w:p w14:paraId="7C7C035A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>includes career breaks.</w:t>
                        </w:r>
                      </w:p>
                    </w:txbxContent>
                  </v:textbox>
                </v:rect>
                <v:shape id="Freeform 95" o:spid="_x0000_s1118" style="position:absolute;left:25679;top:2571;width:2972;height:30099;visibility:visible;mso-wrap-style:square;v-text-anchor:top" coordsize="468,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" path="m468,4740l468,,,e" filled="f" strokecolor="#1d2d5f" strokeweight="1.15pt">
                  <v:stroke joinstyle="miter"/>
                  <v:path arrowok="t" o:connecttype="custom" o:connectlocs="297180,3009900;297180,0;0,0" o:connectangles="0,0,0"/>
                </v:shape>
                <v:rect id="Rectangle 96" o:spid="_x0000_s1119" style="position:absolute;left:49256;top:58153;width:10014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hPb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EbeE9vBAAAA2wAAAA8AAAAA&#10;AAAAAAAAAAAABwIAAGRycy9kb3ducmV2LnhtbFBLBQYAAAAAAwADALcAAAD1AgAAAAA=&#10;" filled="f" stroked="f">
                  <v:textbox style="mso-fit-shape-to-text:t" inset="0,0,0,0">
                    <w:txbxContent>
                      <w:p w14:paraId="67A3F4B7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F65E5D"/>
                            <w:sz w:val="20"/>
                            <w:szCs w:val="20"/>
                            <w:lang w:val="en-US"/>
                          </w:rPr>
                          <w:t>UNPLANNED LEAVE</w:t>
                        </w:r>
                      </w:p>
                    </w:txbxContent>
                  </v:textbox>
                </v:rect>
                <v:rect id="Rectangle 97" o:spid="_x0000_s1120" style="position:absolute;left:49256;top:60007;width:9278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rZA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CmStkDBAAAA2wAAAA8AAAAA&#10;AAAAAAAAAAAABwIAAGRycy9kb3ducmV2LnhtbFBLBQYAAAAAAwADALcAAAD1AgAAAAA=&#10;" filled="f" stroked="f">
                  <v:textbox style="mso-fit-shape-to-text:t" inset="0,0,0,0">
                    <w:txbxContent>
                      <w:p w14:paraId="6D1399E5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Informal access to </w:t>
                        </w:r>
                      </w:p>
                    </w:txbxContent>
                  </v:textbox>
                </v:rect>
                <v:rect id="Rectangle 98" o:spid="_x0000_s1121" style="position:absolute;left:49256;top:61506;width:4465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Cg3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2UAoN8AAAADbAAAADwAAAAAA&#10;AAAAAAAAAAAHAgAAZHJzL2Rvd25yZXYueG1sUEsFBgAAAAADAAMAtwAAAPQCAAAAAA==&#10;" filled="f" stroked="f">
                  <v:textbox style="mso-fit-shape-to-text:t" inset="0,0,0,0">
                    <w:txbxContent>
                      <w:p w14:paraId="417D06F6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leave for </w:t>
                        </w:r>
                      </w:p>
                    </w:txbxContent>
                  </v:textbox>
                </v:rect>
                <v:rect id="Rectangle 99" o:spid="_x0000_s1122" style="position:absolute;left:49256;top:62985;width:8446;height:3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I2s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/w/pJ+gNy+AAAA//8DAFBLAQItABQABgAIAAAAIQDb4fbL7gAAAIUBAAATAAAAAAAAAAAAAAAA&#10;AAAAAABbQ29udGVudF9UeXBlc10ueG1sUEsBAi0AFAAGAAgAAAAhAFr0LFu/AAAAFQEAAAsAAAAA&#10;AAAAAAAAAAAAHwEAAF9yZWxzLy5yZWxzUEsBAi0AFAAGAAgAAAAhALYMjazBAAAA2wAAAA8AAAAA&#10;AAAAAAAAAAAABwIAAGRycy9kb3ducmV2LnhtbFBLBQYAAAAAAwADALcAAAD1AgAAAAA=&#10;" filled="f" stroked="f">
                  <v:textbox style="mso-fit-shape-to-text:t" inset="0,0,0,0">
                    <w:txbxContent>
                      <w:p w14:paraId="1221FA31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unanticipated or </w:t>
                        </w:r>
                      </w:p>
                    </w:txbxContent>
                  </v:textbox>
                </v:rect>
                <v:rect id="Rectangle 100" o:spid="_x0000_s1123" style="position:absolute;left:49256;top:64477;width:9449;height:3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xne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DHkxnevwAAANsAAAAPAAAAAAAA&#10;AAAAAAAAAAcCAABkcnMvZG93bnJldi54bWxQSwUGAAAAAAMAAwC3AAAA8wIAAAAA&#10;" filled="f" stroked="f">
                  <v:textbox style="mso-fit-shape-to-text:t" inset="0,0,0,0">
                    <w:txbxContent>
                      <w:p w14:paraId="46C755DB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unplanned events. </w:t>
                        </w:r>
                      </w:p>
                    </w:txbxContent>
                  </v:textbox>
                </v:rect>
                <v:rect id="Rectangle 101" o:spid="_x0000_s1124" style="position:absolute;left:51631;top:42183;width:11049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" filled="f" stroked="f">
                  <v:textbox style="mso-fit-shape-to-text:t" inset="0,0,0,0">
                    <w:txbxContent>
                      <w:p w14:paraId="6AD365A7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F65E5D"/>
                            <w:sz w:val="20"/>
                            <w:szCs w:val="20"/>
                            <w:lang w:val="en-US"/>
                          </w:rPr>
                          <w:t>PHASED RETIREMENT</w:t>
                        </w:r>
                      </w:p>
                    </w:txbxContent>
                  </v:textbox>
                </v:rect>
                <v:rect id="Rectangle 102" o:spid="_x0000_s1125" style="position:absolute;left:51631;top:44056;width:11437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7/u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" filled="f" stroked="f">
                  <v:textbox style="mso-fit-shape-to-text:t" inset="0,0,0,0">
                    <w:txbxContent>
                      <w:p w14:paraId="6854046E" w14:textId="77777777" w:rsidR="003F4EEB" w:rsidRPr="00037987" w:rsidRDefault="003F4EEB" w:rsidP="003F4EEB">
                        <w:pP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The employee and the </w:t>
                        </w:r>
                      </w:p>
                    </w:txbxContent>
                  </v:textbox>
                </v:rect>
                <v:rect id="Rectangle 103" o:spid="_x0000_s1126" style="position:absolute;left:51631;top:45535;width:12015;height:3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" filled="f" stroked="f">
                  <v:textbox style="mso-fit-shape-to-text:t" inset="0,0,0,0">
                    <w:txbxContent>
                      <w:p w14:paraId="405EC0FA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organisation agree on a  </w:t>
                        </w:r>
                      </w:p>
                    </w:txbxContent>
                  </v:textbox>
                </v:rect>
                <v:rect id="Rectangle 104" o:spid="_x0000_s1127" style="position:absolute;left:51631;top:47028;width:14713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" filled="f" stroked="f">
                  <v:textbox style="mso-fit-shape-to-text:t" inset="0,0,0,0">
                    <w:txbxContent>
                      <w:p w14:paraId="30610CDD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schedule to gradually reduce </w:t>
                        </w:r>
                      </w:p>
                    </w:txbxContent>
                  </v:textbox>
                </v:rect>
                <v:rect id="Rectangle 105" o:spid="_x0000_s1128" style="position:absolute;left:51631;top:48526;width:12453;height:3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SGZvwAAANwAAAAPAAAAZHJzL2Rvd25yZXYueG1sRE/bagIx&#10;EH0X+g9hCn1zEy2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CYySGZvwAAANwAAAAPAAAAAAAA&#10;AAAAAAAAAAcCAABkcnMvZG93bnJldi54bWxQSwUGAAAAAAMAAwC3AAAA8wIAAAAA&#10;" filled="f" stroked="f">
                  <v:textbox style="mso-fit-shape-to-text:t" inset="0,0,0,0">
                    <w:txbxContent>
                      <w:p w14:paraId="6238F197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>the employee’s full-time</w:t>
                        </w:r>
                      </w:p>
                    </w:txbxContent>
                  </v:textbox>
                </v:rect>
                <v:rect id="Rectangle 106" o:spid="_x0000_s1129" style="position:absolute;left:59296;top:48526;width:394;height:3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LntvwAAANwAAAAPAAAAZHJzL2Rvd25yZXYueG1sRE/bagIx&#10;EH0X+g9hCn1zE6W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AXILntvwAAANwAAAAPAAAAAAAA&#10;AAAAAAAAAAcCAABkcnMvZG93bnJldi54bWxQSwUGAAAAAAMAAwC3AAAA8wIAAAAA&#10;" filled="f" stroked="f">
                  <v:textbox style="mso-fit-shape-to-text:t" inset="0,0,0,0">
                    <w:txbxContent>
                      <w:p w14:paraId="35CB66AD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08" o:spid="_x0000_s1130" style="position:absolute;left:51631;top:50006;width:13164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Bx2vwAAANwAAAAPAAAAZHJzL2Rvd25yZXYueG1sRE/bagIx&#10;EH0X+g9hCn1zE4WK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B4bBx2vwAAANwAAAAPAAAAAAAA&#10;AAAAAAAAAAcCAABkcnMvZG93bnJldi54bWxQSwUGAAAAAAMAAwC3AAAA8wIAAAAA&#10;" filled="f" stroked="f">
                  <v:textbox style="mso-fit-shape-to-text:t" inset="0,0,0,0">
                    <w:txbxContent>
                      <w:p w14:paraId="3BC7686B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work commitments. Their </w:t>
                        </w:r>
                      </w:p>
                    </w:txbxContent>
                  </v:textbox>
                </v:rect>
                <v:rect id="Rectangle 109" o:spid="_x0000_s1131" style="position:absolute;left:51631;top:51498;width:11653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" filled="f" stroked="f">
                  <v:textbox style="mso-fit-shape-to-text:t" inset="0,0,0,0">
                    <w:txbxContent>
                      <w:p w14:paraId="7DB8D7B7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responsibilities may be </w:t>
                        </w:r>
                      </w:p>
                    </w:txbxContent>
                  </v:textbox>
                </v:rect>
                <v:rect id="Rectangle 110" o:spid="_x0000_s1132" style="position:absolute;left:51631;top:52997;width:14129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" filled="f" stroked="f">
                  <v:textbox style="mso-fit-shape-to-text:t" inset="0,0,0,0">
                    <w:txbxContent>
                      <w:p w14:paraId="104C8438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phased out over a period of </w:t>
                        </w:r>
                      </w:p>
                    </w:txbxContent>
                  </v:textbox>
                </v:rect>
                <v:rect id="Rectangle 111" o:spid="_x0000_s1133" style="position:absolute;left:51631;top:54476;width:8598;height:3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bPo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" filled="f" stroked="f">
                  <v:textbox style="mso-fit-shape-to-text:t" inset="0,0,0,0">
                    <w:txbxContent>
                      <w:p w14:paraId="5987E04B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>months or years.</w:t>
                        </w:r>
                      </w:p>
                    </w:txbxContent>
                  </v:textbox>
                </v:rect>
                <v:rect id="Rectangle 112" o:spid="_x0000_s1134" style="position:absolute;left:14097;top:755;width:8642;height:3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" filled="f" stroked="f">
                  <v:textbox style="mso-fit-shape-to-text:t" inset="0,0,0,0">
                    <w:txbxContent>
                      <w:p w14:paraId="46D58449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1D2D5F"/>
                            <w:sz w:val="20"/>
                            <w:szCs w:val="20"/>
                            <w:lang w:val="en-US"/>
                          </w:rPr>
                          <w:t xml:space="preserve">WORKING FROM </w:t>
                        </w:r>
                      </w:p>
                    </w:txbxContent>
                  </v:textbox>
                </v:rect>
                <v:rect id="Rectangle 113" o:spid="_x0000_s1135" style="position:absolute;left:14097;top:2235;width:3314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ikz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" filled="f" stroked="f">
                  <v:textbox style="mso-fit-shape-to-text:t" inset="0,0,0,0">
                    <w:txbxContent>
                      <w:p w14:paraId="3999A127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1D2D5F"/>
                            <w:sz w:val="20"/>
                            <w:szCs w:val="20"/>
                            <w:lang w:val="en-US"/>
                          </w:rPr>
                          <w:t>HOME</w:t>
                        </w:r>
                      </w:p>
                    </w:txbxContent>
                  </v:textbox>
                </v:rect>
                <v:rect id="Rectangle 114" o:spid="_x0000_s1136" style="position:absolute;left:14097;top:4108;width:10331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" filled="f" stroked="f">
                  <v:textbox style="mso-fit-shape-to-text:t" inset="0,0,0,0">
                    <w:txbxContent>
                      <w:p w14:paraId="789E357A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Working from home </w:t>
                        </w:r>
                      </w:p>
                    </w:txbxContent>
                  </v:textbox>
                </v:rect>
                <v:rect id="Rectangle 115" o:spid="_x0000_s1137" style="position:absolute;left:14097;top:5588;width:9544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BLf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GUO&#10;v8+kC+T2AwAA//8DAFBLAQItABQABgAIAAAAIQDb4fbL7gAAAIUBAAATAAAAAAAAAAAAAAAAAAAA&#10;AABbQ29udGVudF9UeXBlc10ueG1sUEsBAi0AFAAGAAgAAAAhAFr0LFu/AAAAFQEAAAsAAAAAAAAA&#10;AAAAAAAAHwEAAF9yZWxzLy5yZWxzUEsBAi0AFAAGAAgAAAAhAHJcEt++AAAA3AAAAA8AAAAAAAAA&#10;AAAAAAAABwIAAGRycy9kb3ducmV2LnhtbFBLBQYAAAAAAwADALcAAADyAgAAAAA=&#10;" filled="f" stroked="f">
                  <v:textbox style="mso-fit-shape-to-text:t" inset="0,0,0,0">
                    <w:txbxContent>
                      <w:p w14:paraId="264A4E38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some or all days of </w:t>
                        </w:r>
                      </w:p>
                    </w:txbxContent>
                  </v:textbox>
                </v:rect>
                <v:rect id="Rectangle 116" o:spid="_x0000_s1138" style="position:absolute;left:14097;top:7080;width:4699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dE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B0Qt0S+AAAA3AAAAA8AAAAAAAAA&#10;AAAAAAAABwIAAGRycy9kb3ducmV2LnhtbFBLBQYAAAAAAwADALcAAADyAgAAAAA=&#10;" filled="f" stroked="f">
                  <v:textbox style="mso-fit-shape-to-text:t" inset="0,0,0,0">
                    <w:txbxContent>
                      <w:p w14:paraId="34AADABE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>the week</w:t>
                        </w:r>
                      </w:p>
                    </w:txbxContent>
                  </v:textbox>
                </v:rect>
                <v:rect id="Rectangle 117" o:spid="_x0000_s1139" style="position:absolute;left:5181;top:12020;width:7582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S8w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JL5LzC+AAAA3AAAAA8AAAAAAAAA&#10;AAAAAAAABwIAAGRycy9kb3ducmV2LnhtbFBLBQYAAAAAAwADALcAAADyAgAAAAA=&#10;" filled="f" stroked="f">
                  <v:textbox style="mso-fit-shape-to-text:t" inset="0,0,0,0">
                    <w:txbxContent>
                      <w:p w14:paraId="3C09DFC3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1D2D5F"/>
                            <w:sz w:val="20"/>
                            <w:szCs w:val="20"/>
                            <w:lang w:val="en-US"/>
                          </w:rPr>
                          <w:t>TELEWORKING</w:t>
                        </w:r>
                      </w:p>
                    </w:txbxContent>
                  </v:textbox>
                </v:rect>
                <v:rect id="Rectangle 118" o:spid="_x0000_s1140" style="position:absolute;left:5181;top:13881;width:13094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Yqr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P21iqu+AAAA3AAAAA8AAAAAAAAA&#10;AAAAAAAABwIAAGRycy9kb3ducmV2LnhtbFBLBQYAAAAAAwADALcAAADyAgAAAAA=&#10;" filled="f" stroked="f">
                  <v:textbox style="mso-fit-shape-to-text:t" inset="0,0,0,0">
                    <w:txbxContent>
                      <w:p w14:paraId="06FA2053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An employee may choose </w:t>
                        </w:r>
                      </w:p>
                    </w:txbxContent>
                  </v:textbox>
                </v:rect>
                <v:rect id="Rectangle 119" o:spid="_x0000_s1141" style="position:absolute;left:5181;top:15373;width:13659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xTc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ny/h&#10;/Uy6QG5fAAAA//8DAFBLAQItABQABgAIAAAAIQDb4fbL7gAAAIUBAAATAAAAAAAAAAAAAAAAAAAA&#10;AABbQ29udGVudF9UeXBlc10ueG1sUEsBAi0AFAAGAAgAAAAhAFr0LFu/AAAAFQEAAAsAAAAAAAAA&#10;AAAAAAAAHwEAAF9yZWxzLy5yZWxzUEsBAi0AFAAGAAgAAAAhAA1nFNy+AAAA3AAAAA8AAAAAAAAA&#10;AAAAAAAABwIAAGRycy9kb3ducmV2LnhtbFBLBQYAAAAAAwADALcAAADyAgAAAAA=&#10;" filled="f" stroked="f">
                  <v:textbox style="mso-fit-shape-to-text:t" inset="0,0,0,0">
                    <w:txbxContent>
                      <w:p w14:paraId="349B10B8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to work from a place other </w:t>
                        </w:r>
                      </w:p>
                    </w:txbxContent>
                  </v:textbox>
                </v:rect>
                <v:rect id="Rectangle 120" o:spid="_x0000_s1142" style="position:absolute;left:5181;top:16871;width:12338;height:3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7FH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iK7FHvwAAANwAAAAPAAAAAAAA&#10;AAAAAAAAAAcCAABkcnMvZG93bnJldi54bWxQSwUGAAAAAAMAAwC3AAAA8wIAAAAA&#10;" filled="f" stroked="f">
                  <v:textbox style="mso-fit-shape-to-text:t" inset="0,0,0,0">
                    <w:txbxContent>
                      <w:p w14:paraId="2F9F0C12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than the official place of </w:t>
                        </w:r>
                      </w:p>
                    </w:txbxContent>
                  </v:textbox>
                </v:rect>
                <v:rect id="Rectangle 121" o:spid="_x0000_s1143" style="position:absolute;left:5181;top:18351;width:11614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U1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" filled="f" stroked="f">
                  <v:textbox style="mso-fit-shape-to-text:t" inset="0,0,0,0">
                    <w:txbxContent>
                      <w:p w14:paraId="7E26B25F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work which is closer to </w:t>
                        </w:r>
                      </w:p>
                    </w:txbxContent>
                  </v:textbox>
                </v:rect>
                <v:rect id="Rectangle 122" o:spid="_x0000_s1144" style="position:absolute;left:5181;top:19843;width:9925;height:3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ICu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8+ICuvwAAANwAAAAPAAAAAAAA&#10;AAAAAAAAAAcCAABkcnMvZG93bnJldi54bWxQSwUGAAAAAAMAAwC3AAAA8wIAAAAA&#10;" filled="f" stroked="f">
                  <v:textbox style="mso-fit-shape-to-text:t" inset="0,0,0,0">
                    <w:txbxContent>
                      <w:p w14:paraId="675F933A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home or closer to a </w:t>
                        </w:r>
                      </w:p>
                    </w:txbxContent>
                  </v:textbox>
                </v:rect>
                <v:rect id="Rectangle 123" o:spid="_x0000_s1145" style="position:absolute;left:5181;top:21342;width:4528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uOO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r48IxPowz8AAAD//wMAUEsBAi0AFAAGAAgAAAAhANvh9svuAAAAhQEAABMAAAAAAAAAAAAA&#10;AAAAAAAAAFtDb250ZW50X1R5cGVzXS54bWxQSwECLQAUAAYACAAAACEAWvQsW78AAAAVAQAACwAA&#10;AAAAAAAAAAAAAAAfAQAAX3JlbHMvLnJlbHNQSwECLQAUAAYACAAAACEAI67jjsMAAADcAAAADwAA&#10;AAAAAAAAAAAAAAAHAgAAZHJzL2Rvd25yZXYueG1sUEsFBgAAAAADAAMAtwAAAPcCAAAAAA==&#10;" filled="f" stroked="f">
                  <v:textbox style="mso-fit-shape-to-text:t" inset="0,0,0,0">
                    <w:txbxContent>
                      <w:p w14:paraId="0F013BED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  <w:lang w:val="en-US"/>
                          </w:rPr>
                          <w:t>meeting.</w:t>
                        </w:r>
                      </w:p>
                    </w:txbxContent>
                  </v:textbox>
                </v:rect>
                <v:group id="Group 146" o:spid="_x0000_s1146" style="position:absolute;left:16725;top:31508;width:30652;height:31217" coordorigin="2628,4962" coordsize="4827,4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24" o:spid="_x0000_s1147" style="position:absolute;left:6553;top:8058;width:684;height:667;visibility:visible;mso-wrap-style:square;v-text-anchor:top" coordsize="684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" path="m535,667l684,364,268,,,546,535,667xe" fillcolor="#ffbc47" stroked="f">
                    <v:path arrowok="t" o:connecttype="custom" o:connectlocs="535,667;684,364;268,0;0,546;535,667" o:connectangles="0,0,0,0,0"/>
                  </v:shape>
                  <v:shape id="Freeform 125" o:spid="_x0000_s1148" style="position:absolute;left:5949;top:8767;width:703;height:717;visibility:visible;mso-wrap-style:square;v-text-anchor:top" coordsize="70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" path="m446,717l703,504,465,,,383,446,717xe" fillcolor="#ffbc47" stroked="f">
                    <v:path arrowok="t" o:connecttype="custom" o:connectlocs="446,717;703,504;465,0;0,383;446,717" o:connectangles="0,0,0,0,0"/>
                  </v:shape>
                  <v:shape id="Freeform 126" o:spid="_x0000_s1149" style="position:absolute;left:5176;top:9241;width:595;height:637;visibility:visible;mso-wrap-style:square;v-text-anchor:top" coordsize="595,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" path="m247,637l574,567,595,,,133,247,637xe" fillcolor="#ffbc47" stroked="f">
                    <v:path arrowok="t" o:connecttype="custom" o:connectlocs="247,637;574,567;595,0;0,133;247,637" o:connectangles="0,0,0,0,0"/>
                  </v:shape>
                  <v:shape id="Freeform 127" o:spid="_x0000_s1150" style="position:absolute;left:6077;top:5478;width:705;height:719;visibility:visible;mso-wrap-style:square;v-text-anchor:top" coordsize="705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" path="m705,224l456,,,315,456,719,705,224xe" fillcolor="#ffbc47" stroked="f">
                    <v:path arrowok="t" o:connecttype="custom" o:connectlocs="705,224;456,0;0,315;456,719;705,224" o:connectangles="0,0,0,0,0"/>
                  </v:shape>
                  <v:shape id="Freeform 128" o:spid="_x0000_s1151" style="position:absolute;left:5235;top:4974;width:604;height:656;visibility:visible;mso-wrap-style:square;v-text-anchor:top" coordsize="604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" path="m604,100l287,,,474,575,656,604,100xe" fillcolor="#ffbc47" stroked="f">
                    <v:path arrowok="t" o:connecttype="custom" o:connectlocs="604,100;287,0;0,474;575,656;604,100" o:connectangles="0,0,0,0,0"/>
                  </v:shape>
                  <v:shape id="Freeform 129" o:spid="_x0000_s1152" style="position:absolute;left:6642;top:6279;width:684;height:656;visibility:visible;mso-wrap-style:square;v-text-anchor:top" coordsize="684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" path="m684,303l545,,,91,248,656,684,303xe" fillcolor="#ffbc47" stroked="f">
                    <v:path arrowok="t" o:connecttype="custom" o:connectlocs="684,303;545,0;0,91;248,656;684,303" o:connectangles="0,0,0,0,0"/>
                  </v:shape>
                  <v:shape id="Freeform 130" o:spid="_x0000_s1153" style="position:absolute;left:6901;top:7128;width:554;height:617;visibility:visible;mso-wrap-style:square;v-text-anchor:top" coordsize="554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" path="m535,505l554,171,29,,,617,535,505xe" fillcolor="#ffbc47" stroked="f">
                    <v:path arrowok="t" o:connecttype="custom" o:connectlocs="535,505;554,171;29,0;0,617;535,505" o:connectangles="0,0,0,0,0"/>
                  </v:shape>
                  <v:shape id="Freeform 131" o:spid="_x0000_s1154" style="position:absolute;left:2836;top:6127;width:684;height:667;visibility:visible;mso-wrap-style:square;v-text-anchor:top" coordsize="684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" path="m140,l,303,416,667,684,110,140,xe" fillcolor="#ffbc47" stroked="f">
                    <v:path arrowok="t" o:connecttype="custom" o:connectlocs="140,0;0,303;416,667;684,110;140,0" o:connectangles="0,0,0,0,0"/>
                  </v:shape>
                  <v:shape id="Freeform 132" o:spid="_x0000_s1155" style="position:absolute;left:3410;top:5357;width:705;height:719;visibility:visible;mso-wrap-style:square;v-text-anchor:top" coordsize="705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" path="m259,l,212,238,719,705,334,259,xe" fillcolor="#ffbc47" stroked="f">
                    <v:path arrowok="t" o:connecttype="custom" o:connectlocs="259,0;0,212;238,719;705,334;259,0" o:connectangles="0,0,0,0,0"/>
                  </v:shape>
                  <v:shape id="Freeform 133" o:spid="_x0000_s1156" style="position:absolute;left:4293;top:4962;width:586;height:628;visibility:visible;mso-wrap-style:square;v-text-anchor:top" coordsize="586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" path="m337,l21,72,,628,586,497,337,xe" fillcolor="#ffbc47" stroked="f">
                    <v:path arrowok="t" o:connecttype="custom" o:connectlocs="337,0;21,72;0,628;586,497;337,0" o:connectangles="0,0,0,0,0"/>
                  </v:shape>
                  <v:shape id="Freeform 134" o:spid="_x0000_s1157" style="position:absolute;left:3312;top:8645;width:704;height:729;visibility:visible;mso-wrap-style:square;v-text-anchor:top" coordsize="704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" path="m,505l258,729,704,404,247,,,505xe" fillcolor="#ffbc47" stroked="f">
                    <v:path arrowok="t" o:connecttype="custom" o:connectlocs="0,505;258,729;704,404;247,0;0,505" o:connectangles="0,0,0,0,0"/>
                  </v:shape>
                  <v:shape id="Freeform 135" o:spid="_x0000_s1158" style="position:absolute;left:4263;top:9201;width:604;height:668;visibility:visible;mso-wrap-style:square;v-text-anchor:top" coordsize="604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" path="m,567l318,668,604,192,30,,,567xe" fillcolor="#ffbc47" stroked="f">
                    <v:path arrowok="t" o:connecttype="custom" o:connectlocs="0,567;318,668;604,192;30,0;0,567" o:connectangles="0,0,0,0,0"/>
                  </v:shape>
                  <v:shape id="Freeform 136" o:spid="_x0000_s1159" style="position:absolute;left:2767;top:7917;width:673;height:656;visibility:visible;mso-wrap-style:square;v-text-anchor:top" coordsize="673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" path="m,353l138,656,673,556,426,,,353xe" fillcolor="#ffbc47" stroked="f">
                    <v:path arrowok="t" o:connecttype="custom" o:connectlocs="0,353;138,656;673,556;426,0;0,353" o:connectangles="0,0,0,0,0"/>
                  </v:shape>
                  <v:shape id="Freeform 137" o:spid="_x0000_s1160" style="position:absolute;left:2628;top:7107;width:545;height:607;visibility:visible;mso-wrap-style:square;v-text-anchor:top" coordsize="545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" path="m9,112l,446,526,607,545,,9,112xe" fillcolor="#ffbc47" stroked="f">
                    <v:path arrowok="t" o:connecttype="custom" o:connectlocs="9,112;0,446;526,607;545,0;9,112" o:connectangles="0,0,0,0,0"/>
                  </v:shape>
                  <v:shape id="Freeform 138" o:spid="_x0000_s1161" style="position:absolute;left:4998;top:5408;width:2120;height:4045;visibility:visible;mso-wrap-style:square;v-text-anchor:top" coordsize="1141,2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" path="m186,21c122,11,58,,,,,581,,581,,581v26,,53,6,74,6c341,640,512,896,464,1157,421,1387,224,1547,,1552v,581,,581,,581c496,2128,933,1771,1029,1269,1141,688,762,133,186,21e" fillcolor="#ffbc47" strokeweight="0">
                    <v:path arrowok="t" o:connecttype="custom" o:connectlocs="346,40;0,0;0,1102;137,1113;862,2194;0,2943;0,4045;1912,2407;346,40" o:connectangles="0,0,0,0,0,0,0,0,0"/>
                  </v:shape>
                  <v:shape id="Freeform 139" o:spid="_x0000_s1162" style="position:absolute;left:2925;top:5408;width:2082;height:4045;visibility:visible;mso-wrap-style:square;v-text-anchor:top" coordsize="1120,2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" path="m1061,1547c800,1493,629,1237,677,976,720,752,907,597,1120,581,1120,,1120,,1120,,635,16,203,368,107,864,,1445,379,2000,955,2112v58,11,112,16,165,21c1120,1552,1120,1552,1120,1552v-16,,-37,-5,-59,-5e" fillcolor="#ffbc47" strokeweight="0">
                    <v:path arrowok="t" o:connecttype="custom" o:connectlocs="1972,2934;1258,1851;2082,1102;2082,0;199,1638;1775,4005;2082,4045;2082,2943;1972,2934" o:connectangles="0,0,0,0,0,0,0,0,0"/>
                  </v:shape>
                  <v:shape id="Freeform 140" o:spid="_x0000_s1163" style="position:absolute;left:4094;top:6510;width:1855;height:1841;visibility:visible;mso-wrap-style:square;v-text-anchor:top" coordsize="998,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" path="m491,v,,,,,c278,16,91,171,48,395,,656,171,912,432,966v22,,43,5,59,5c491,971,491,971,491,971,715,960,907,806,950,576,998,315,827,59,560,6,539,6,518,,491,e" strokeweight="0">
                    <v:path arrowok="t" o:connecttype="custom" o:connectlocs="913,0;913,0;89,749;803,1832;913,1841;913,1841;1766,1092;1041,11;913,0" o:connectangles="0,0,0,0,0,0,0,0,0"/>
                  </v:shape>
                  <v:shape id="Freeform 141" o:spid="_x0000_s1164" style="position:absolute;left:5007;top:5823;width:1645;height:3226;visibility:visible;mso-wrap-style:square;v-text-anchor:top" coordsize="885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" path="m37,c21,,11,,,5,,362,,362,,362v27,,48,6,69,6c336,421,507,677,459,938,416,1168,224,1322,,1333v,368,,368,,368c11,1701,21,1701,37,1701v470,,848,-379,848,-848c885,384,507,,37,e" fillcolor="#ffcd75" strokeweight="0">
                    <v:path arrowok="t" o:connecttype="custom" o:connectlocs="69,0;0,9;0,687;128,698;853,1779;0,2528;0,3226;69,3226;1645,1618;69,0" o:connectangles="0,0,0,0,0,0,0,0,0,0"/>
                  </v:shape>
                  <v:shape id="Freeform 142" o:spid="_x0000_s1165" style="position:absolute;left:3490;top:5833;width:1517;height:3216;visibility:visible;mso-wrap-style:square;v-text-anchor:top" coordsize="816,1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" path="m816,c363,16,,389,,848v,459,363,832,816,848c816,1328,816,1328,816,1328v,,,,,c800,1328,779,1323,757,1323,496,1269,325,1013,373,752,416,528,603,373,816,357v,,,,,c816,,816,,816,e" fillcolor="#ffcd75" strokeweight="0">
                    <v:path arrowok="t" o:connecttype="custom" o:connectlocs="1517,0;0,1608;1517,3216;1517,2518;1517,2518;1407,2509;693,1426;1517,677;1517,677;1517,0" o:connectangles="0,0,0,0,0,0,0,0,0,0"/>
                  </v:shape>
                  <v:shape id="Freeform 143" o:spid="_x0000_s1166" style="position:absolute;left:5007;top:5712;width:1764;height:3459;visibility:visible;mso-wrap-style:square;v-text-anchor:top" coordsize="949,1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" path="m949,912v-10,,-10,,-10,c928,912,928,912,928,912v,245,-101,469,-261,629c501,1701,283,1803,37,1803v-16,,-26,,-37,c,1824,,1824,,1824v11,,21,,37,c539,1824,949,1413,949,912m37,c21,,11,,,,,21,,21,,21v11,,21,,37,c283,21,501,117,667,283,827,443,928,667,928,912v11,,11,,11,c949,912,949,912,949,912v,,,,,c949,405,539,,37,e" fillcolor="#ffcd75" strokeweight="0">
                    <v:path arrowok="t" o:connecttype="custom" o:connectlocs="1764,1730;1745,1730;1725,1730;1240,2922;69,3419;0,3419;0,3459;69,3459;1764,1730;69,0;0,0;0,40;69,40;1240,537;1725,1730;1745,1730;1764,1730;1764,1730;69,0" o:connectangles="0,0,0,0,0,0,0,0,0,0,0,0,0,0,0,0,0,0,0"/>
                    <o:lock v:ext="edit" verticies="t"/>
                  </v:shape>
                  <v:shape id="Freeform 144" o:spid="_x0000_s1167" style="position:absolute;left:3381;top:5712;width:1626;height:3459;visibility:visible;mso-wrap-style:square;v-text-anchor:top" coordsize="875,1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" path="m875,c390,16,,421,,912v,491,390,891,875,912c875,1803,875,1803,875,1803,646,1792,432,1696,283,1541,118,1381,22,1157,22,912,22,667,118,443,283,283,432,128,646,32,875,21,875,,875,,875,e" fillcolor="#ffcd75" strokeweight="0">
                    <v:path arrowok="t" o:connecttype="custom" o:connectlocs="1626,0;0,1730;1626,3459;1626,3419;526,2922;41,1730;526,537;1626,40;1626,0" o:connectangles="0,0,0,0,0,0,0,0,0"/>
                  </v:shape>
                  <v:shape id="Freeform 145" o:spid="_x0000_s1168" style="position:absolute;left:3797;top:6127;width:2548;height:2598;visibility:visible;mso-wrap-style:square;v-text-anchor:top" coordsize="1371,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" path="m1371,688v,378,-309,682,-683,682c310,1370,,1066,,688,,309,310,,688,v374,,683,309,683,688e" strokeweight="0">
                    <v:path arrowok="t" o:connecttype="custom" o:connectlocs="2548,1305;1279,2598;0,1305;1279,0;2548,1305" o:connectangles="0,0,0,0,0"/>
                  </v:shape>
                </v:group>
                <v:rect id="Rectangle 147" o:spid="_x0000_s1169" style="position:absolute;left:27666;top:42735;width:8833;height:46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AtvgAAANwAAAAPAAAAZHJzL2Rvd25yZXYueG1sRE/bisIw&#10;EH1f8B/CCL6tqSK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IFKAC2+AAAA3AAAAA8AAAAAAAAA&#10;AAAAAAAABwIAAGRycy9kb3ducmV2LnhtbFBLBQYAAAAAAwADALcAAADyAgAAAAA=&#10;" filled="f" stroked="f">
                  <v:textbox style="mso-fit-shape-to-text:t" inset="0,0,0,0">
                    <w:txbxContent>
                      <w:p w14:paraId="5AF7F452" w14:textId="77777777" w:rsidR="003F4EEB" w:rsidRDefault="003F4EEB" w:rsidP="003F4EEB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38"/>
                            <w:szCs w:val="38"/>
                            <w:lang w:val="en-US"/>
                          </w:rPr>
                          <w:t xml:space="preserve">FLEXIBLE </w:t>
                        </w:r>
                      </w:p>
                    </w:txbxContent>
                  </v:textbox>
                </v:rect>
                <v:rect id="Rectangle 148" o:spid="_x0000_s1170" style="position:absolute;left:28860;top:45726;width:6503;height:46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qW2vwAAANwAAAAPAAAAZHJzL2Rvd25yZXYueG1sRE/bisIw&#10;EH0X/Icwgm+aKu4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DuBqW2vwAAANwAAAAPAAAAAAAA&#10;AAAAAAAAAAcCAABkcnMvZG93bnJldi54bWxQSwUGAAAAAAMAAwC3AAAA8wIAAAAA&#10;" filled="f" stroked="f">
                  <v:textbox style="mso-fit-shape-to-text:t" inset="0,0,0,0">
                    <w:txbxContent>
                      <w:p w14:paraId="38A9C1E0" w14:textId="77777777" w:rsidR="003F4EEB" w:rsidRDefault="003F4EEB" w:rsidP="003F4EEB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38"/>
                            <w:szCs w:val="38"/>
                            <w:lang w:val="en-US"/>
                          </w:rPr>
                          <w:t xml:space="preserve">WORK </w:t>
                        </w:r>
                      </w:p>
                    </w:txbxContent>
                  </v:textbox>
                </v:rect>
                <v:rect id="Rectangle 149" o:spid="_x0000_s1171" style="position:absolute;left:27520;top:48698;width:9119;height:46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vB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B7UO8G+AAAA3AAAAA8AAAAAAAAA&#10;AAAAAAAABwIAAGRycy9kb3ducmV2LnhtbFBLBQYAAAAAAwADALcAAADyAgAAAAA=&#10;" filled="f" stroked="f">
                  <v:textbox style="mso-fit-shape-to-text:t" inset="0,0,0,0">
                    <w:txbxContent>
                      <w:p w14:paraId="2AB6E467" w14:textId="77777777" w:rsidR="003F4EEB" w:rsidRDefault="003F4EEB" w:rsidP="003F4EEB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38"/>
                            <w:szCs w:val="38"/>
                            <w:lang w:val="en-US"/>
                          </w:rPr>
                          <w:t>OPTIONS</w:t>
                        </w:r>
                      </w:p>
                    </w:txbxContent>
                  </v:textbox>
                </v:rect>
                <v:oval id="Oval 150" o:spid="_x0000_s1172" style="position:absolute;left:43389;top:40417;width:2083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" fillcolor="#f65e5d" strokeweight="0"/>
                <v:rect id="Rectangle 151" o:spid="_x0000_s1173" style="position:absolute;left:44113;top:40652;width:711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woowwAAANwAAAAPAAAAZHJzL2Rvd25yZXYueG1sRI/dagIx&#10;EIXvhb5DmELvNFsp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AAcKKMMAAADcAAAADwAA&#10;AAAAAAAAAAAAAAAHAgAAZHJzL2Rvd25yZXYueG1sUEsFBgAAAAADAAMAtwAAAPcCAAAAAA==&#10;" filled="f" stroked="f">
                  <v:textbox style="mso-fit-shape-to-text:t" inset="0,0,0,0">
                    <w:txbxContent>
                      <w:p w14:paraId="4E467684" w14:textId="77777777" w:rsidR="003F4EEB" w:rsidRDefault="003F4EEB" w:rsidP="003F4EEB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oval id="Oval 152" o:spid="_x0000_s1174" style="position:absolute;left:44354;top:46228;width:2083;height:2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" fillcolor="#f65e5d" strokeweight="0"/>
                <v:rect id="Rectangle 153" o:spid="_x0000_s1175" style="position:absolute;left:45078;top:46475;width:711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JDz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e6iQ88MAAADcAAAADwAA&#10;AAAAAAAAAAAAAAAHAgAAZHJzL2Rvd25yZXYueG1sUEsFBgAAAAADAAMAtwAAAPcCAAAAAA==&#10;" filled="f" stroked="f">
                  <v:textbox style="mso-fit-shape-to-text:t" inset="0,0,0,0">
                    <w:txbxContent>
                      <w:p w14:paraId="54A1064B" w14:textId="77777777" w:rsidR="003F4EEB" w:rsidRDefault="003F4EEB" w:rsidP="003F4EEB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oval id="Oval 154" o:spid="_x0000_s1176" style="position:absolute;left:43091;top:52635;width:2082;height:2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" fillcolor="#f65e5d" strokeweight="0"/>
                <v:rect id="Rectangle 155" o:spid="_x0000_s1177" style="position:absolute;left:43815;top:52870;width:711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qsf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DkNqsfvwAAANwAAAAPAAAAAAAA&#10;AAAAAAAAAAcCAABkcnMvZG93bnJldi54bWxQSwUGAAAAAAMAAwC3AAAA8wIAAAAA&#10;" filled="f" stroked="f">
                  <v:textbox style="mso-fit-shape-to-text:t" inset="0,0,0,0">
                    <w:txbxContent>
                      <w:p w14:paraId="55BFA9E9" w14:textId="77777777" w:rsidR="003F4EEB" w:rsidRDefault="003F4EEB" w:rsidP="003F4EEB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oval id="Oval 156" o:spid="_x0000_s1178" style="position:absolute;left:39223;top:57175;width:2083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" fillcolor="#f65e5d" strokeweight="0"/>
                <v:rect id="Rectangle 157" o:spid="_x0000_s1179" style="position:absolute;left:39947;top:57416;width:712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5bwvwAAANwAAAAPAAAAZHJzL2Rvd25yZXYueG1sRE/bisIw&#10;EH0X/Icwgm+aKu4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AEk5bwvwAAANwAAAAPAAAAAAAA&#10;AAAAAAAAAAcCAABkcnMvZG93bnJldi54bWxQSwUGAAAAAAMAAwC3AAAA8wIAAAAA&#10;" filled="f" stroked="f">
                  <v:textbox style="mso-fit-shape-to-text:t" inset="0,0,0,0">
                    <w:txbxContent>
                      <w:p w14:paraId="7C9E8E0B" w14:textId="77777777" w:rsidR="003F4EEB" w:rsidRDefault="003F4EEB" w:rsidP="003F4EEB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  <v:oval id="Oval 158" o:spid="_x0000_s1180" style="position:absolute;left:34163;top:59785;width:2082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" fillcolor="#40cee3" strokeweight="0"/>
                <v:rect id="Rectangle 159" o:spid="_x0000_s1181" style="position:absolute;left:34886;top:60032;width:712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0c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JsNrRy+AAAA3AAAAA8AAAAAAAAA&#10;AAAAAAAABwIAAGRycy9kb3ducmV2LnhtbFBLBQYAAAAAAwADALcAAADyAgAAAAA=&#10;" filled="f" stroked="f">
                  <v:textbox style="mso-fit-shape-to-text:t" inset="0,0,0,0">
                    <w:txbxContent>
                      <w:p w14:paraId="74EB4772" w14:textId="77777777" w:rsidR="003F4EEB" w:rsidRDefault="003F4EEB" w:rsidP="003F4EEB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oval id="Oval 160" o:spid="_x0000_s1182" style="position:absolute;left:27463;top:59785;width:2083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" fillcolor="#40cee3" strokeweight="0"/>
                <v:rect id="Rectangle 161" o:spid="_x0000_s1183" style="position:absolute;left:28187;top:60032;width:711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pz1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hd6c9cMAAADcAAAADwAA&#10;AAAAAAAAAAAAAAAHAgAAZHJzL2Rvd25yZXYueG1sUEsFBgAAAAADAAMAtwAAAPcCAAAAAA==&#10;" filled="f" stroked="f">
                  <v:textbox style="mso-fit-shape-to-text:t" inset="0,0,0,0">
                    <w:txbxContent>
                      <w:p w14:paraId="62452286" w14:textId="77777777" w:rsidR="003F4EEB" w:rsidRDefault="003F4EEB" w:rsidP="003F4EEB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lang w:val="en-US"/>
                          </w:rPr>
                          <w:t>7</w:t>
                        </w:r>
                      </w:p>
                    </w:txbxContent>
                  </v:textbox>
                </v:rect>
                <v:oval id="Oval 162" o:spid="_x0000_s1184" style="position:absolute;left:21805;top:56432;width:2083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" fillcolor="#40cee3" strokeweight="0"/>
                <v:rect id="Rectangle 163" o:spid="_x0000_s1185" style="position:absolute;left:22529;top:56680;width:712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FpO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/jyjEygj08AAAD//wMAUEsBAi0AFAAGAAgAAAAhANvh9svuAAAAhQEAABMAAAAAAAAAAAAA&#10;AAAAAAAAAFtDb250ZW50X1R5cGVzXS54bWxQSwECLQAUAAYACAAAACEAWvQsW78AAAAVAQAACwAA&#10;AAAAAAAAAAAAAAAfAQAAX3JlbHMvLnJlbHNQSwECLQAUAAYACAAAACEAtcRaTsMAAADcAAAADwAA&#10;AAAAAAAAAAAAAAAHAgAAZHJzL2Rvd25yZXYueG1sUEsFBgAAAAADAAMAtwAAAPcCAAAAAA==&#10;" filled="f" stroked="f">
                  <v:textbox style="mso-fit-shape-to-text:t" inset="0,0,0,0">
                    <w:txbxContent>
                      <w:p w14:paraId="6DB26693" w14:textId="77777777" w:rsidR="003F4EEB" w:rsidRDefault="003F4EEB" w:rsidP="003F4EEB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lang w:val="en-US"/>
                          </w:rPr>
                          <w:t>8</w:t>
                        </w:r>
                      </w:p>
                    </w:txbxContent>
                  </v:textbox>
                </v:rect>
                <v:oval id="Oval 164" o:spid="_x0000_s1186" style="position:absolute;left:18459;top:51517;width:2083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" fillcolor="#40cee3" strokeweight="0"/>
                <v:rect id="Rectangle 165" o:spid="_x0000_s1187" style="position:absolute;left:19183;top:51765;width:711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mGi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asc&#10;3s+kC+TuBQAA//8DAFBLAQItABQABgAIAAAAIQDb4fbL7gAAAIUBAAATAAAAAAAAAAAAAAAAAAAA&#10;AABbQ29udGVudF9UeXBlc10ueG1sUEsBAi0AFAAGAAgAAAAhAFr0LFu/AAAAFQEAAAsAAAAAAAAA&#10;AAAAAAAAHwEAAF9yZWxzLy5yZWxzUEsBAi0AFAAGAAgAAAAhACpaYaK+AAAA3AAAAA8AAAAAAAAA&#10;AAAAAAAABwIAAGRycy9kb3ducmV2LnhtbFBLBQYAAAAAAwADALcAAADyAgAAAAA=&#10;" filled="f" stroked="f">
                  <v:textbox style="mso-fit-shape-to-text:t" inset="0,0,0,0">
                    <w:txbxContent>
                      <w:p w14:paraId="176D8DE8" w14:textId="77777777" w:rsidR="003F4EEB" w:rsidRDefault="003F4EEB" w:rsidP="003F4EEB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lang w:val="en-US"/>
                          </w:rPr>
                          <w:t>9</w:t>
                        </w:r>
                      </w:p>
                    </w:txbxContent>
                  </v:textbox>
                </v:rect>
                <v:oval id="Oval 166" o:spid="_x0000_s1188" style="position:absolute;left:17265;top:45853;width:2083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" fillcolor="#40cee3" strokeweight="0"/>
                <v:rect id="Rectangle 167" o:spid="_x0000_s1189" style="position:absolute;left:17678;top:46101;width:1422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1xN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Mr/XE2+AAAA3AAAAA8AAAAAAAAA&#10;AAAAAAAABwIAAGRycy9kb3ducmV2LnhtbFBLBQYAAAAAAwADALcAAADyAgAAAAA=&#10;" filled="f" stroked="f">
                  <v:textbox style="mso-fit-shape-to-text:t" inset="0,0,0,0">
                    <w:txbxContent>
                      <w:p w14:paraId="02CF75E4" w14:textId="77777777" w:rsidR="003F4EEB" w:rsidRDefault="003F4EEB" w:rsidP="003F4EEB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lang w:val="en-US"/>
                          </w:rPr>
                          <w:t>10</w:t>
                        </w:r>
                      </w:p>
                    </w:txbxContent>
                  </v:textbox>
                </v:rect>
                <v:oval id="Oval 168" o:spid="_x0000_s1190" style="position:absolute;left:18980;top:39370;width:2082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" fillcolor="#40cee3" strokeweight="0"/>
                <v:rect id="Rectangle 169" o:spid="_x0000_s1191" style="position:absolute;left:19392;top:39611;width:14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" filled="f" stroked="f">
                  <v:textbox style="mso-fit-shape-to-text:t" inset="0,0,0,0">
                    <w:txbxContent>
                      <w:p w14:paraId="187C8ED7" w14:textId="77777777" w:rsidR="003F4EEB" w:rsidRDefault="003F4EEB" w:rsidP="003F4EEB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lang w:val="en-US"/>
                          </w:rPr>
                          <w:t>11</w:t>
                        </w:r>
                      </w:p>
                    </w:txbxContent>
                  </v:textbox>
                </v:rect>
                <v:oval id="Oval 170" o:spid="_x0000_s1192" style="position:absolute;left:22479;top:34905;width:2082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" fillcolor="#1d2d5f" strokeweight="0"/>
                <v:rect id="Rectangle 171" o:spid="_x0000_s1193" style="position:absolute;left:22885;top:35140;width:1422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lZI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7TyjEygj08AAAD//wMAUEsBAi0AFAAGAAgAAAAhANvh9svuAAAAhQEAABMAAAAAAAAAAAAA&#10;AAAAAAAAAFtDb250ZW50X1R5cGVzXS54bWxQSwECLQAUAAYACAAAACEAWvQsW78AAAAVAQAACwAA&#10;AAAAAAAAAAAAAAAfAQAAX3JlbHMvLnJlbHNQSwECLQAUAAYACAAAACEAS7JWSMMAAADcAAAADwAA&#10;AAAAAAAAAAAAAAAHAgAAZHJzL2Rvd25yZXYueG1sUEsFBgAAAAADAAMAtwAAAPcCAAAAAA==&#10;" filled="f" stroked="f">
                  <v:textbox style="mso-fit-shape-to-text:t" inset="0,0,0,0">
                    <w:txbxContent>
                      <w:p w14:paraId="4A4D90E1" w14:textId="77777777" w:rsidR="003F4EEB" w:rsidRDefault="003F4EEB" w:rsidP="003F4EEB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lang w:val="en-US"/>
                          </w:rPr>
                          <w:t>12</w:t>
                        </w:r>
                      </w:p>
                    </w:txbxContent>
                  </v:textbox>
                </v:rect>
                <v:oval id="Oval 172" o:spid="_x0000_s1194" style="position:absolute;left:27762;top:31997;width:2083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" fillcolor="#1d2d5f" strokeweight="0"/>
                <v:rect id="Rectangle 173" o:spid="_x0000_s1195" style="position:absolute;left:28168;top:32245;width:14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cyT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nx5RibQ238AAAD//wMAUEsBAi0AFAAGAAgAAAAhANvh9svuAAAAhQEAABMAAAAAAAAAAAAA&#10;AAAAAAAAAFtDb250ZW50X1R5cGVzXS54bWxQSwECLQAUAAYACAAAACEAWvQsW78AAAAVAQAACwAA&#10;AAAAAAAAAAAAAAAfAQAAX3JlbHMvLnJlbHNQSwECLQAUAAYACAAAACEAMB3Mk8MAAADcAAAADwAA&#10;AAAAAAAAAAAAAAAHAgAAZHJzL2Rvd25yZXYueG1sUEsFBgAAAAADAAMAtwAAAPcCAAAAAA==&#10;" filled="f" stroked="f">
                  <v:textbox style="mso-fit-shape-to-text:t" inset="0,0,0,0">
                    <w:txbxContent>
                      <w:p w14:paraId="71CC19C7" w14:textId="77777777" w:rsidR="003F4EEB" w:rsidRDefault="003F4EEB" w:rsidP="003F4EEB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lang w:val="en-US"/>
                          </w:rPr>
                          <w:t>13</w:t>
                        </w:r>
                      </w:p>
                    </w:txbxContent>
                  </v:textbox>
                </v:rect>
                <v:oval id="Oval 174" o:spid="_x0000_s1196" style="position:absolute;left:34607;top:32219;width:2083;height:2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" fillcolor="#7f7f7f" strokeweight="0"/>
                <v:rect id="Rectangle 175" o:spid="_x0000_s1197" style="position:absolute;left:35020;top:32467;width:1422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/d/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" filled="f" stroked="f">
                  <v:textbox style="mso-fit-shape-to-text:t" inset="0,0,0,0">
                    <w:txbxContent>
                      <w:p w14:paraId="7EF439E7" w14:textId="77777777" w:rsidR="003F4EEB" w:rsidRDefault="003F4EEB" w:rsidP="003F4EEB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lang w:val="en-US"/>
                          </w:rPr>
                          <w:t>14</w:t>
                        </w:r>
                      </w:p>
                    </w:txbxContent>
                  </v:textbox>
                </v:rect>
                <v:oval id="Oval 176" o:spid="_x0000_s1198" style="position:absolute;left:6254;top:88023;width:1486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" fillcolor="#f65e5d" strokeweight="0"/>
                <v:rect id="Rectangle 177" o:spid="_x0000_s1199" style="position:absolute;left:2603;top:88049;width:2197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sqQ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BPJsqQvwAAANwAAAAPAAAAAAAA&#10;AAAAAAAAAAcCAABkcnMvZG93bnJldi54bWxQSwUGAAAAAAMAAwC3AAAA8wIAAAAA&#10;" filled="f" stroked="f">
                  <v:textbox style="mso-fit-shape-to-text:t" inset="0,0,0,0">
                    <w:txbxContent>
                      <w:p w14:paraId="10E0EFD7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KEY:</w:t>
                        </w:r>
                      </w:p>
                    </w:txbxContent>
                  </v:textbox>
                </v:rect>
                <v:rect id="Rectangle 178" o:spid="_x0000_s1200" style="position:absolute;left:8362;top:88049;width:2737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m8L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Agam8LvwAAANwAAAAPAAAAAAAA&#10;AAAAAAAAAAcCAABkcnMvZG93bnJldi54bWxQSwUGAAAAAAMAAwC3AAAA8wIAAAAA&#10;" filled="f" stroked="f">
                  <v:textbox style="mso-fit-shape-to-text:t" inset="0,0,0,0">
                    <w:txbxContent>
                      <w:p w14:paraId="4903192D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F65E5D"/>
                            <w:sz w:val="20"/>
                            <w:szCs w:val="20"/>
                            <w:lang w:val="en-US"/>
                          </w:rPr>
                          <w:t>HOW</w:t>
                        </w:r>
                      </w:p>
                    </w:txbxContent>
                  </v:textbox>
                </v:rect>
                <v:oval id="Oval 179" o:spid="_x0000_s1201" style="position:absolute;left:13322;top:88023;width:1486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" fillcolor="#40cee3" strokeweight="0"/>
                <v:rect id="Rectangle 180" o:spid="_x0000_s1202" style="position:absolute;left:15430;top:88049;width:3340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" filled="f" stroked="f">
                  <v:textbox style="mso-fit-shape-to-text:t" inset="0,0,0,0">
                    <w:txbxContent>
                      <w:p w14:paraId="20A279B6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40CEE3"/>
                            <w:sz w:val="20"/>
                            <w:szCs w:val="20"/>
                            <w:lang w:val="en-US"/>
                          </w:rPr>
                          <w:t>WHEN</w:t>
                        </w:r>
                      </w:p>
                    </w:txbxContent>
                  </v:textbox>
                </v:rect>
                <v:oval id="Oval 181" o:spid="_x0000_s1203" style="position:absolute;left:21209;top:88023;width:1492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" fillcolor="#1d2d5f" strokeweight="0"/>
                <v:rect id="Rectangle 182" o:spid="_x0000_s1204" style="position:absolute;left:23317;top:88049;width:3822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2UO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" filled="f" stroked="f">
                  <v:textbox style="mso-fit-shape-to-text:t" inset="0,0,0,0">
                    <w:txbxContent>
                      <w:p w14:paraId="43E67379" w14:textId="77777777" w:rsidR="003F4EEB" w:rsidRDefault="003F4EEB" w:rsidP="003F4EEB">
                        <w:r>
                          <w:rPr>
                            <w:rFonts w:ascii="Calibri Light" w:hAnsi="Calibri Light" w:cs="Calibri Light"/>
                            <w:color w:val="1D2D5F"/>
                            <w:sz w:val="20"/>
                            <w:szCs w:val="20"/>
                            <w:lang w:val="en-US"/>
                          </w:rPr>
                          <w:t>WHERE</w:t>
                        </w:r>
                      </w:p>
                    </w:txbxContent>
                  </v:textbox>
                </v:rect>
                <v:oval id="Oval 183" o:spid="_x0000_s1205" style="position:absolute;left:39966;top:36023;width:2083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" fillcolor="#f65e5d" strokeweight="0"/>
                <v:rect id="Rectangle 184" o:spid="_x0000_s1206" style="position:absolute;left:40690;top:36258;width:712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" filled="f" stroked="f">
                  <v:textbox style="mso-fit-shape-to-text:t" inset="0,0,0,0">
                    <w:txbxContent>
                      <w:p w14:paraId="4FC20F8E" w14:textId="77777777" w:rsidR="003F4EEB" w:rsidRDefault="003F4EEB" w:rsidP="003F4EEB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0B14E47B" w14:textId="6577C178" w:rsidR="003A2C4E" w:rsidRPr="003A2C4E" w:rsidRDefault="003A2C4E" w:rsidP="003A2C4E">
      <w:pPr>
        <w:rPr>
          <w:rFonts w:ascii="Calibri Light" w:eastAsia="Times New Roman" w:hAnsi="Calibri Light" w:cs="Times New Roman"/>
          <w:sz w:val="24"/>
          <w:szCs w:val="24"/>
          <w:lang w:eastAsia="en-AU"/>
        </w:rPr>
        <w:sectPr w:rsidR="003A2C4E" w:rsidRPr="003A2C4E" w:rsidSect="004E68D9">
          <w:pgSz w:w="11906" w:h="16838"/>
          <w:pgMar w:top="709" w:right="424" w:bottom="568" w:left="720" w:header="708" w:footer="340" w:gutter="0"/>
          <w:cols w:space="708"/>
          <w:docGrid w:linePitch="360"/>
        </w:sectPr>
      </w:pPr>
    </w:p>
    <w:p w14:paraId="3B8DFCD4" w14:textId="77777777" w:rsidR="003F4EEB" w:rsidRPr="007F74B9" w:rsidRDefault="003F4EEB" w:rsidP="003F4EEB">
      <w:pPr>
        <w:spacing w:before="120" w:after="60" w:line="240" w:lineRule="auto"/>
        <w:outlineLvl w:val="1"/>
        <w:rPr>
          <w:rFonts w:ascii="Calibri" w:eastAsia="MS Gothic" w:hAnsi="Calibri" w:cs="Times New Roman"/>
          <w:b/>
          <w:bCs/>
          <w:color w:val="1D2D5F"/>
          <w:sz w:val="32"/>
          <w:szCs w:val="28"/>
          <w:lang w:eastAsia="en-AU"/>
        </w:rPr>
      </w:pPr>
      <w:r w:rsidRPr="007F74B9">
        <w:rPr>
          <w:rFonts w:ascii="Calibri" w:eastAsia="MS Gothic" w:hAnsi="Calibri" w:cs="Times New Roman"/>
          <w:b/>
          <w:bCs/>
          <w:color w:val="1D2D5F"/>
          <w:sz w:val="32"/>
          <w:szCs w:val="28"/>
          <w:lang w:eastAsia="en-AU"/>
        </w:rPr>
        <w:lastRenderedPageBreak/>
        <w:t>FLEXIBLE WORK OPTIONS</w:t>
      </w:r>
    </w:p>
    <w:p w14:paraId="5129290E" w14:textId="77777777" w:rsidR="003F4EEB" w:rsidRPr="007F74B9" w:rsidRDefault="003F4EEB" w:rsidP="003F4EEB">
      <w:pPr>
        <w:keepNext/>
        <w:keepLines/>
        <w:spacing w:before="120" w:after="60" w:line="240" w:lineRule="auto"/>
        <w:outlineLvl w:val="2"/>
        <w:rPr>
          <w:rFonts w:ascii="Calibri" w:eastAsia="MS Gothic" w:hAnsi="Calibri" w:cs="Times New Roman"/>
          <w:b/>
          <w:bCs/>
          <w:caps/>
          <w:color w:val="F65E5D"/>
          <w:sz w:val="32"/>
          <w:szCs w:val="28"/>
          <w:lang w:eastAsia="en-AU"/>
        </w:rPr>
      </w:pPr>
      <w:r w:rsidRPr="007F74B9">
        <w:rPr>
          <w:rFonts w:ascii="Calibri" w:eastAsia="MS Gothic" w:hAnsi="Calibri" w:cs="Times New Roman"/>
          <w:b/>
          <w:bCs/>
          <w:caps/>
          <w:color w:val="F65E5D"/>
          <w:sz w:val="32"/>
          <w:szCs w:val="28"/>
          <w:lang w:eastAsia="en-AU"/>
        </w:rPr>
        <w:t>HOW</w:t>
      </w:r>
    </w:p>
    <w:p w14:paraId="3318E856" w14:textId="77777777" w:rsidR="003F4EEB" w:rsidRPr="007F74B9" w:rsidRDefault="003F4EEB" w:rsidP="003F4EEB">
      <w:pPr>
        <w:spacing w:before="120" w:after="120" w:line="240" w:lineRule="auto"/>
        <w:rPr>
          <w:rFonts w:ascii="Calibri Light" w:eastAsia="Times New Roman" w:hAnsi="Calibri Light" w:cs="Times New Roman"/>
          <w:b/>
          <w:bCs/>
          <w:color w:val="000000"/>
          <w:sz w:val="24"/>
          <w:szCs w:val="24"/>
          <w:lang w:eastAsia="en-AU"/>
        </w:rPr>
      </w:pPr>
      <w:r w:rsidRPr="007F74B9">
        <w:rPr>
          <w:rFonts w:ascii="Calibri Light" w:eastAsia="Times New Roman" w:hAnsi="Calibri Light" w:cs="Times New Roman"/>
          <w:b/>
          <w:bCs/>
          <w:color w:val="000000"/>
          <w:sz w:val="24"/>
          <w:szCs w:val="24"/>
          <w:lang w:eastAsia="en-AU"/>
        </w:rPr>
        <w:t>JOB SHARING</w:t>
      </w:r>
    </w:p>
    <w:p w14:paraId="5D95F472" w14:textId="77777777" w:rsidR="003F4EEB" w:rsidRPr="007F74B9" w:rsidRDefault="003F4EEB" w:rsidP="003C61C5">
      <w:pPr>
        <w:numPr>
          <w:ilvl w:val="1"/>
          <w:numId w:val="0"/>
        </w:numPr>
        <w:spacing w:before="120" w:after="120" w:line="240" w:lineRule="auto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7F74B9"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>Dividing a full-time job into multiple job roles, to be undertaken by two or more employees who are paid on a pro-rata basis for the part of the job each completes.</w:t>
      </w:r>
    </w:p>
    <w:p w14:paraId="5CCFA502" w14:textId="77777777" w:rsidR="003F4EEB" w:rsidRPr="007F74B9" w:rsidRDefault="003F4EEB" w:rsidP="003F4EEB">
      <w:pPr>
        <w:spacing w:before="120" w:after="120" w:line="240" w:lineRule="auto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7F74B9">
        <w:rPr>
          <w:rFonts w:ascii="Calibri Light" w:eastAsia="Times New Roman" w:hAnsi="Calibri Light" w:cs="Times New Roman"/>
          <w:b/>
          <w:bCs/>
          <w:color w:val="000000"/>
          <w:sz w:val="24"/>
          <w:szCs w:val="24"/>
          <w:lang w:eastAsia="en-AU"/>
        </w:rPr>
        <w:t>PURCHASED LEAVE</w:t>
      </w:r>
    </w:p>
    <w:p w14:paraId="24FA37A3" w14:textId="77777777" w:rsidR="003F4EEB" w:rsidRPr="007F74B9" w:rsidRDefault="003F4EEB" w:rsidP="003C61C5">
      <w:pPr>
        <w:numPr>
          <w:ilvl w:val="1"/>
          <w:numId w:val="0"/>
        </w:numPr>
        <w:spacing w:before="120" w:after="120" w:line="240" w:lineRule="auto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7F74B9"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 xml:space="preserve">A period of leave without pay, usually available after annual leave allocation is finished. This is deducted from the worker’s salary either as a lump sum or averaged over the year. </w:t>
      </w:r>
    </w:p>
    <w:p w14:paraId="2E352FFF" w14:textId="77777777" w:rsidR="003F4EEB" w:rsidRPr="007F74B9" w:rsidRDefault="003F4EEB" w:rsidP="003F4EEB">
      <w:pPr>
        <w:spacing w:before="120" w:after="120" w:line="240" w:lineRule="auto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7F74B9">
        <w:rPr>
          <w:rFonts w:ascii="Calibri Light" w:eastAsia="Times New Roman" w:hAnsi="Calibri Light" w:cs="Times New Roman"/>
          <w:b/>
          <w:bCs/>
          <w:color w:val="000000"/>
          <w:sz w:val="24"/>
          <w:szCs w:val="24"/>
          <w:lang w:eastAsia="en-AU"/>
        </w:rPr>
        <w:t>PHASED RETIREMENT</w:t>
      </w:r>
    </w:p>
    <w:p w14:paraId="497F23ED" w14:textId="77777777" w:rsidR="003F4EEB" w:rsidRPr="007F74B9" w:rsidRDefault="003F4EEB" w:rsidP="003C61C5">
      <w:pPr>
        <w:numPr>
          <w:ilvl w:val="1"/>
          <w:numId w:val="0"/>
        </w:numPr>
        <w:spacing w:before="120" w:after="120" w:line="240" w:lineRule="auto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7F74B9"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 xml:space="preserve">The employee and the </w:t>
      </w:r>
      <w:r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>organisation</w:t>
      </w:r>
      <w:r w:rsidRPr="007F74B9"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 xml:space="preserve"> agree on a schedule to gradually reduce the employee’s full-time work commitments. Their responsibilities may be phased out over a period of months or years.</w:t>
      </w:r>
    </w:p>
    <w:p w14:paraId="2D921038" w14:textId="77777777" w:rsidR="003F4EEB" w:rsidRPr="007F74B9" w:rsidRDefault="003F4EEB" w:rsidP="003F4EEB">
      <w:pPr>
        <w:spacing w:before="120" w:after="120" w:line="240" w:lineRule="auto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7F74B9">
        <w:rPr>
          <w:rFonts w:ascii="Calibri Light" w:eastAsia="Times New Roman" w:hAnsi="Calibri Light" w:cs="Times New Roman"/>
          <w:b/>
          <w:bCs/>
          <w:color w:val="000000"/>
          <w:sz w:val="24"/>
          <w:szCs w:val="24"/>
          <w:lang w:eastAsia="en-AU"/>
        </w:rPr>
        <w:t>UNPLANNED LEAVE</w:t>
      </w:r>
    </w:p>
    <w:p w14:paraId="5784F501" w14:textId="77777777" w:rsidR="003F4EEB" w:rsidRPr="007F74B9" w:rsidRDefault="003F4EEB" w:rsidP="003F4EEB">
      <w:pPr>
        <w:numPr>
          <w:ilvl w:val="1"/>
          <w:numId w:val="0"/>
        </w:numPr>
        <w:tabs>
          <w:tab w:val="num" w:pos="306"/>
        </w:tabs>
        <w:spacing w:before="120" w:after="120" w:line="240" w:lineRule="auto"/>
        <w:ind w:left="306" w:hanging="306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7F74B9"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 xml:space="preserve">Informal access to leave for unanticipated or unplanned events. </w:t>
      </w:r>
    </w:p>
    <w:p w14:paraId="22B81E34" w14:textId="77777777" w:rsidR="003F4EEB" w:rsidRPr="007F74B9" w:rsidRDefault="003F4EEB" w:rsidP="003F4EEB">
      <w:pPr>
        <w:spacing w:before="120" w:after="120" w:line="240" w:lineRule="auto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7F74B9">
        <w:rPr>
          <w:rFonts w:ascii="Calibri Light" w:eastAsia="Times New Roman" w:hAnsi="Calibri Light" w:cs="Times New Roman"/>
          <w:b/>
          <w:bCs/>
          <w:color w:val="000000"/>
          <w:sz w:val="24"/>
          <w:szCs w:val="24"/>
          <w:lang w:eastAsia="en-AU"/>
        </w:rPr>
        <w:t>FLEXIBLE CAREERS</w:t>
      </w:r>
    </w:p>
    <w:p w14:paraId="0C6B6784" w14:textId="77777777" w:rsidR="003F4EEB" w:rsidRPr="007F74B9" w:rsidRDefault="003F4EEB" w:rsidP="003C61C5">
      <w:pPr>
        <w:numPr>
          <w:ilvl w:val="1"/>
          <w:numId w:val="0"/>
        </w:numPr>
        <w:spacing w:before="120" w:after="120" w:line="240" w:lineRule="auto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7F74B9"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>The ability to enter, exit and re-enter employment with the same business, or to increase or decrease workload or career pace depending on life stage. This includes career breaks.</w:t>
      </w:r>
    </w:p>
    <w:p w14:paraId="0F6EF664" w14:textId="77777777" w:rsidR="003F4EEB" w:rsidRPr="007F74B9" w:rsidRDefault="003F4EEB" w:rsidP="003F4EEB">
      <w:pPr>
        <w:keepNext/>
        <w:keepLines/>
        <w:spacing w:before="120" w:after="60" w:line="240" w:lineRule="auto"/>
        <w:outlineLvl w:val="2"/>
        <w:rPr>
          <w:rFonts w:ascii="Calibri" w:eastAsia="MS Gothic" w:hAnsi="Calibri" w:cs="Times New Roman"/>
          <w:b/>
          <w:bCs/>
          <w:caps/>
          <w:color w:val="F65E5D"/>
          <w:sz w:val="32"/>
          <w:szCs w:val="28"/>
          <w:lang w:eastAsia="en-AU"/>
        </w:rPr>
      </w:pPr>
      <w:r w:rsidRPr="007F74B9">
        <w:rPr>
          <w:rFonts w:ascii="Calibri" w:eastAsia="MS Gothic" w:hAnsi="Calibri" w:cs="Times New Roman"/>
          <w:b/>
          <w:bCs/>
          <w:caps/>
          <w:color w:val="F65E5D"/>
          <w:sz w:val="32"/>
          <w:szCs w:val="28"/>
          <w:lang w:eastAsia="en-AU"/>
        </w:rPr>
        <w:t>when</w:t>
      </w:r>
    </w:p>
    <w:p w14:paraId="2EEF2016" w14:textId="77777777" w:rsidR="003F4EEB" w:rsidRPr="007F74B9" w:rsidRDefault="003F4EEB" w:rsidP="003F4EEB">
      <w:pPr>
        <w:spacing w:before="120" w:after="120" w:line="240" w:lineRule="auto"/>
        <w:rPr>
          <w:rFonts w:ascii="Calibri Light" w:eastAsia="Times New Roman" w:hAnsi="Calibri Light" w:cs="Times New Roman"/>
          <w:b/>
          <w:bCs/>
          <w:color w:val="000000"/>
          <w:sz w:val="24"/>
          <w:szCs w:val="24"/>
          <w:lang w:eastAsia="en-AU"/>
        </w:rPr>
      </w:pPr>
      <w:r w:rsidRPr="007F74B9">
        <w:rPr>
          <w:rFonts w:ascii="Calibri Light" w:eastAsia="Times New Roman" w:hAnsi="Calibri Light" w:cs="Times New Roman"/>
          <w:b/>
          <w:bCs/>
          <w:color w:val="000000"/>
          <w:sz w:val="24"/>
          <w:szCs w:val="24"/>
          <w:lang w:eastAsia="en-AU"/>
        </w:rPr>
        <w:t>FLEXIBLE HOURS OF WORK</w:t>
      </w:r>
    </w:p>
    <w:p w14:paraId="26AEC9F4" w14:textId="77777777" w:rsidR="003F4EEB" w:rsidRPr="007F74B9" w:rsidRDefault="003F4EEB" w:rsidP="003F4EEB">
      <w:pPr>
        <w:numPr>
          <w:ilvl w:val="1"/>
          <w:numId w:val="0"/>
        </w:numPr>
        <w:tabs>
          <w:tab w:val="num" w:pos="306"/>
        </w:tabs>
        <w:spacing w:before="120" w:after="120" w:line="240" w:lineRule="auto"/>
        <w:ind w:left="306" w:hanging="306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7F74B9"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>Vary start and finish times.</w:t>
      </w:r>
    </w:p>
    <w:p w14:paraId="1A8666F1" w14:textId="77777777" w:rsidR="003F4EEB" w:rsidRPr="007F74B9" w:rsidRDefault="003F4EEB" w:rsidP="003F4EEB">
      <w:pPr>
        <w:spacing w:before="120" w:after="120" w:line="240" w:lineRule="auto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7F74B9">
        <w:rPr>
          <w:rFonts w:ascii="Calibri Light" w:eastAsia="Times New Roman" w:hAnsi="Calibri Light" w:cs="Times New Roman"/>
          <w:b/>
          <w:bCs/>
          <w:color w:val="000000"/>
          <w:sz w:val="24"/>
          <w:szCs w:val="24"/>
          <w:lang w:eastAsia="en-AU"/>
        </w:rPr>
        <w:t>PART TIME</w:t>
      </w:r>
    </w:p>
    <w:p w14:paraId="3127E21A" w14:textId="77777777" w:rsidR="003F4EEB" w:rsidRPr="007F74B9" w:rsidRDefault="003F4EEB" w:rsidP="003F4EEB">
      <w:pPr>
        <w:numPr>
          <w:ilvl w:val="1"/>
          <w:numId w:val="0"/>
        </w:numPr>
        <w:tabs>
          <w:tab w:val="num" w:pos="306"/>
        </w:tabs>
        <w:spacing w:before="120" w:after="120" w:line="240" w:lineRule="auto"/>
        <w:ind w:left="306" w:hanging="306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7F74B9"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 xml:space="preserve">Working less than full-time hours, paid on a pro-rata basis. </w:t>
      </w:r>
    </w:p>
    <w:p w14:paraId="6219BBE9" w14:textId="77777777" w:rsidR="003F4EEB" w:rsidRPr="007F74B9" w:rsidRDefault="003F4EEB" w:rsidP="003F4EEB">
      <w:pPr>
        <w:spacing w:before="120" w:after="120" w:line="240" w:lineRule="auto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7F74B9">
        <w:rPr>
          <w:rFonts w:ascii="Calibri Light" w:eastAsia="Times New Roman" w:hAnsi="Calibri Light" w:cs="Times New Roman"/>
          <w:b/>
          <w:bCs/>
          <w:color w:val="000000"/>
          <w:sz w:val="24"/>
          <w:szCs w:val="24"/>
          <w:lang w:eastAsia="en-AU"/>
        </w:rPr>
        <w:t>COMPRESSED WORKING WEEKS</w:t>
      </w:r>
    </w:p>
    <w:p w14:paraId="104AC9E4" w14:textId="77777777" w:rsidR="003F4EEB" w:rsidRPr="007F74B9" w:rsidRDefault="003F4EEB" w:rsidP="003F4EEB">
      <w:pPr>
        <w:numPr>
          <w:ilvl w:val="1"/>
          <w:numId w:val="0"/>
        </w:numPr>
        <w:tabs>
          <w:tab w:val="num" w:pos="306"/>
        </w:tabs>
        <w:spacing w:before="120" w:after="120" w:line="240" w:lineRule="auto"/>
        <w:ind w:left="306" w:hanging="306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7F74B9"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>Working the same number of hours, compressed into a shorter period.</w:t>
      </w:r>
    </w:p>
    <w:p w14:paraId="202FE70D" w14:textId="77777777" w:rsidR="003F4EEB" w:rsidRPr="007F74B9" w:rsidRDefault="003F4EEB" w:rsidP="003F4EEB">
      <w:pPr>
        <w:spacing w:before="120" w:after="120" w:line="240" w:lineRule="auto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7F74B9">
        <w:rPr>
          <w:rFonts w:ascii="Calibri Light" w:eastAsia="Times New Roman" w:hAnsi="Calibri Light" w:cs="Times New Roman"/>
          <w:b/>
          <w:bCs/>
          <w:color w:val="000000"/>
          <w:sz w:val="24"/>
          <w:szCs w:val="24"/>
          <w:lang w:eastAsia="en-AU"/>
        </w:rPr>
        <w:t>SPLIT SHIFTS</w:t>
      </w:r>
    </w:p>
    <w:p w14:paraId="68BFB28A" w14:textId="50B85A5F" w:rsidR="003F4EEB" w:rsidRPr="007F74B9" w:rsidRDefault="003F4EEB" w:rsidP="003F4EEB">
      <w:pPr>
        <w:numPr>
          <w:ilvl w:val="1"/>
          <w:numId w:val="0"/>
        </w:numPr>
        <w:tabs>
          <w:tab w:val="num" w:pos="306"/>
        </w:tabs>
        <w:spacing w:before="120" w:after="120" w:line="240" w:lineRule="auto"/>
        <w:ind w:left="306" w:hanging="306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7F74B9"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 xml:space="preserve">When a </w:t>
      </w:r>
      <w:r w:rsidR="007573C8" w:rsidRPr="007F74B9"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>workday</w:t>
      </w:r>
      <w:r w:rsidRPr="007F74B9"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 xml:space="preserve"> is split into two or more parts.</w:t>
      </w:r>
    </w:p>
    <w:p w14:paraId="1D3149A7" w14:textId="77777777" w:rsidR="003F4EEB" w:rsidRPr="007F74B9" w:rsidRDefault="003F4EEB" w:rsidP="003F4EEB">
      <w:pPr>
        <w:spacing w:before="120" w:after="120" w:line="240" w:lineRule="auto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7F74B9">
        <w:rPr>
          <w:rFonts w:ascii="Calibri Light" w:eastAsia="Times New Roman" w:hAnsi="Calibri Light" w:cs="Times New Roman"/>
          <w:b/>
          <w:bCs/>
          <w:color w:val="000000"/>
          <w:sz w:val="24"/>
          <w:szCs w:val="24"/>
          <w:lang w:eastAsia="en-AU"/>
        </w:rPr>
        <w:t>TIME-IN-LIEU</w:t>
      </w:r>
    </w:p>
    <w:p w14:paraId="06E34644" w14:textId="77777777" w:rsidR="003F4EEB" w:rsidRPr="007F74B9" w:rsidRDefault="003F4EEB" w:rsidP="003F4EEB">
      <w:pPr>
        <w:numPr>
          <w:ilvl w:val="1"/>
          <w:numId w:val="0"/>
        </w:numPr>
        <w:tabs>
          <w:tab w:val="num" w:pos="306"/>
        </w:tabs>
        <w:spacing w:before="120" w:after="120" w:line="240" w:lineRule="auto"/>
        <w:ind w:left="306" w:hanging="306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7F74B9"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>Compensation for working overtime, where employees reclaim overtime as time off work.</w:t>
      </w:r>
    </w:p>
    <w:p w14:paraId="580B53D3" w14:textId="77777777" w:rsidR="003F4EEB" w:rsidRPr="007F74B9" w:rsidRDefault="003F4EEB" w:rsidP="003F4EEB">
      <w:pPr>
        <w:spacing w:before="120" w:after="120" w:line="240" w:lineRule="auto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7F74B9">
        <w:rPr>
          <w:rFonts w:ascii="Calibri Light" w:eastAsia="Times New Roman" w:hAnsi="Calibri Light" w:cs="Times New Roman"/>
          <w:b/>
          <w:bCs/>
          <w:color w:val="000000"/>
          <w:sz w:val="24"/>
          <w:szCs w:val="24"/>
          <w:lang w:eastAsia="en-AU"/>
        </w:rPr>
        <w:t>ANNUALISED HOURS</w:t>
      </w:r>
    </w:p>
    <w:p w14:paraId="459BBD8A" w14:textId="77777777" w:rsidR="003F4EEB" w:rsidRPr="007F74B9" w:rsidRDefault="003F4EEB" w:rsidP="003C61C5">
      <w:pPr>
        <w:numPr>
          <w:ilvl w:val="1"/>
          <w:numId w:val="0"/>
        </w:numPr>
        <w:spacing w:before="120" w:after="120" w:line="240" w:lineRule="auto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7F74B9"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 xml:space="preserve">When an employee works a certain number of hours over the whole year, with a degree of flexibility about when those hours are worked. </w:t>
      </w:r>
    </w:p>
    <w:p w14:paraId="02C32297" w14:textId="77777777" w:rsidR="003F4EEB" w:rsidRPr="007F74B9" w:rsidRDefault="003F4EEB" w:rsidP="003F4EEB">
      <w:pPr>
        <w:keepNext/>
        <w:keepLines/>
        <w:spacing w:before="120" w:after="60" w:line="240" w:lineRule="auto"/>
        <w:outlineLvl w:val="2"/>
        <w:rPr>
          <w:rFonts w:ascii="Calibri" w:eastAsia="MS Gothic" w:hAnsi="Calibri" w:cs="Times New Roman"/>
          <w:b/>
          <w:bCs/>
          <w:caps/>
          <w:color w:val="F65E5D"/>
          <w:sz w:val="32"/>
          <w:szCs w:val="28"/>
          <w:lang w:eastAsia="en-AU"/>
        </w:rPr>
      </w:pPr>
      <w:r w:rsidRPr="007F74B9">
        <w:rPr>
          <w:rFonts w:ascii="Calibri" w:eastAsia="MS Gothic" w:hAnsi="Calibri" w:cs="Times New Roman"/>
          <w:b/>
          <w:bCs/>
          <w:caps/>
          <w:color w:val="F65E5D"/>
          <w:sz w:val="32"/>
          <w:szCs w:val="28"/>
          <w:lang w:eastAsia="en-AU"/>
        </w:rPr>
        <w:t>Where</w:t>
      </w:r>
    </w:p>
    <w:p w14:paraId="1312AAF6" w14:textId="77777777" w:rsidR="003F4EEB" w:rsidRPr="007F74B9" w:rsidRDefault="003F4EEB" w:rsidP="003F4EEB">
      <w:pPr>
        <w:spacing w:before="120" w:after="120" w:line="240" w:lineRule="auto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>
        <w:rPr>
          <w:rFonts w:ascii="Calibri Light" w:eastAsia="Times New Roman" w:hAnsi="Calibri Light" w:cs="Times New Roman"/>
          <w:b/>
          <w:bCs/>
          <w:color w:val="000000"/>
          <w:sz w:val="24"/>
          <w:szCs w:val="24"/>
          <w:lang w:eastAsia="en-AU"/>
        </w:rPr>
        <w:t>TELEWORKING</w:t>
      </w:r>
    </w:p>
    <w:p w14:paraId="4E356A5F" w14:textId="77777777" w:rsidR="003F4EEB" w:rsidRPr="007F74B9" w:rsidRDefault="003F4EEB" w:rsidP="003C61C5">
      <w:pPr>
        <w:numPr>
          <w:ilvl w:val="1"/>
          <w:numId w:val="0"/>
        </w:numPr>
        <w:spacing w:before="120" w:after="120" w:line="240" w:lineRule="auto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>A</w:t>
      </w:r>
      <w:r w:rsidRPr="007F74B9"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 xml:space="preserve">n employee </w:t>
      </w:r>
      <w:r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>may choose to work from a place other than the official place of work which is closer to home or closer to a meeting</w:t>
      </w:r>
      <w:r w:rsidRPr="007F74B9"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 xml:space="preserve">. </w:t>
      </w:r>
    </w:p>
    <w:p w14:paraId="723EA888" w14:textId="77777777" w:rsidR="003F4EEB" w:rsidRPr="007F74B9" w:rsidRDefault="003F4EEB" w:rsidP="003F4EEB">
      <w:pPr>
        <w:spacing w:before="120" w:after="120" w:line="240" w:lineRule="auto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7F74B9">
        <w:rPr>
          <w:rFonts w:ascii="Calibri Light" w:eastAsia="Times New Roman" w:hAnsi="Calibri Light" w:cs="Times New Roman"/>
          <w:b/>
          <w:bCs/>
          <w:color w:val="000000"/>
          <w:sz w:val="24"/>
          <w:szCs w:val="24"/>
          <w:lang w:eastAsia="en-AU"/>
        </w:rPr>
        <w:t>WORKING FROM HOME</w:t>
      </w:r>
    </w:p>
    <w:p w14:paraId="0B03F0E7" w14:textId="6D221211" w:rsidR="003F4EEB" w:rsidRPr="00014FC1" w:rsidRDefault="003F4EEB" w:rsidP="00014FC1">
      <w:pPr>
        <w:numPr>
          <w:ilvl w:val="1"/>
          <w:numId w:val="0"/>
        </w:numPr>
        <w:tabs>
          <w:tab w:val="num" w:pos="306"/>
        </w:tabs>
        <w:spacing w:before="120" w:after="120" w:line="240" w:lineRule="auto"/>
        <w:ind w:left="306" w:hanging="306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7F74B9"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>Working from home some or all days of the week</w:t>
      </w:r>
      <w:r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>.</w:t>
      </w:r>
    </w:p>
    <w:sectPr w:rsidR="003F4EEB" w:rsidRPr="00014FC1" w:rsidSect="00014FC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1" w:right="1440" w:bottom="680" w:left="1440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460F1" w14:textId="77777777" w:rsidR="00AB15D8" w:rsidRDefault="00AB15D8" w:rsidP="0051352E">
      <w:pPr>
        <w:spacing w:after="0" w:line="240" w:lineRule="auto"/>
      </w:pPr>
      <w:r>
        <w:separator/>
      </w:r>
    </w:p>
  </w:endnote>
  <w:endnote w:type="continuationSeparator" w:id="0">
    <w:p w14:paraId="12F59719" w14:textId="77777777" w:rsidR="00AB15D8" w:rsidRDefault="00AB15D8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0C6E2" w14:textId="77777777" w:rsidR="000B7496" w:rsidRDefault="000B74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143E59" w:themeColor="accent6" w:themeShade="80"/>
      </w:rPr>
      <w:id w:val="20635110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A5BD9E" w14:textId="2FFA992E" w:rsidR="007C5C56" w:rsidRPr="003A2C4E" w:rsidRDefault="007C5C56" w:rsidP="007C5C56">
        <w:pPr>
          <w:pStyle w:val="Footer"/>
          <w:jc w:val="right"/>
          <w:rPr>
            <w:color w:val="143E59" w:themeColor="accent6" w:themeShade="80"/>
          </w:rPr>
        </w:pPr>
        <w:r w:rsidRPr="003A2C4E">
          <w:rPr>
            <w:color w:val="143E59" w:themeColor="accent6" w:themeShade="80"/>
          </w:rPr>
          <w:t>Career Revive – What is flexib</w:t>
        </w:r>
        <w:r w:rsidR="00CA48FB" w:rsidRPr="003A2C4E">
          <w:rPr>
            <w:color w:val="143E59" w:themeColor="accent6" w:themeShade="80"/>
          </w:rPr>
          <w:t>le working</w:t>
        </w:r>
        <w:r w:rsidRPr="003A2C4E">
          <w:rPr>
            <w:color w:val="143E59" w:themeColor="accent6" w:themeShade="80"/>
          </w:rPr>
          <w:t>? – Workplace flexibility</w:t>
        </w:r>
        <w:r w:rsidRPr="003A2C4E">
          <w:rPr>
            <w:color w:val="143E59" w:themeColor="accent6" w:themeShade="80"/>
          </w:rPr>
          <w:tab/>
        </w:r>
        <w:r w:rsidRPr="003A2C4E">
          <w:rPr>
            <w:color w:val="143E59" w:themeColor="accent6" w:themeShade="80"/>
          </w:rPr>
          <w:tab/>
        </w:r>
        <w:r w:rsidRPr="003A2C4E">
          <w:rPr>
            <w:color w:val="143E59" w:themeColor="accent6" w:themeShade="80"/>
          </w:rPr>
          <w:tab/>
        </w:r>
        <w:r w:rsidRPr="003A2C4E">
          <w:rPr>
            <w:color w:val="143E59" w:themeColor="accent6" w:themeShade="80"/>
          </w:rPr>
          <w:fldChar w:fldCharType="begin"/>
        </w:r>
        <w:r w:rsidRPr="003A2C4E">
          <w:rPr>
            <w:color w:val="143E59" w:themeColor="accent6" w:themeShade="80"/>
          </w:rPr>
          <w:instrText xml:space="preserve"> PAGE   \* MERGEFORMAT </w:instrText>
        </w:r>
        <w:r w:rsidRPr="003A2C4E">
          <w:rPr>
            <w:color w:val="143E59" w:themeColor="accent6" w:themeShade="80"/>
          </w:rPr>
          <w:fldChar w:fldCharType="separate"/>
        </w:r>
        <w:r w:rsidRPr="003A2C4E">
          <w:rPr>
            <w:color w:val="143E59" w:themeColor="accent6" w:themeShade="80"/>
          </w:rPr>
          <w:t>1</w:t>
        </w:r>
        <w:r w:rsidRPr="003A2C4E">
          <w:rPr>
            <w:noProof/>
            <w:color w:val="143E59" w:themeColor="accent6" w:themeShade="80"/>
          </w:rPr>
          <w:fldChar w:fldCharType="end"/>
        </w:r>
      </w:p>
    </w:sdtContent>
  </w:sdt>
  <w:p w14:paraId="300CA9D2" w14:textId="74DCE7A6" w:rsidR="00014FC1" w:rsidRDefault="00014F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6A699" w14:textId="77777777" w:rsidR="000B7496" w:rsidRDefault="000B749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A0CBA" w14:textId="77777777" w:rsidR="00417A16" w:rsidRDefault="00417A1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143E59" w:themeColor="accent6" w:themeShade="80"/>
      </w:rPr>
      <w:id w:val="-313802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3FB14E" w14:textId="6B947EDE" w:rsidR="00852C80" w:rsidRPr="003A2C4E" w:rsidRDefault="00CA48FB">
        <w:pPr>
          <w:pStyle w:val="Footer"/>
          <w:jc w:val="right"/>
          <w:rPr>
            <w:color w:val="143E59" w:themeColor="accent6" w:themeShade="80"/>
          </w:rPr>
        </w:pPr>
        <w:r w:rsidRPr="003A2C4E">
          <w:rPr>
            <w:color w:val="143E59" w:themeColor="accent6" w:themeShade="80"/>
          </w:rPr>
          <w:t>Career Revive – What is flexible working? – Workplace flexibility</w:t>
        </w:r>
        <w:r w:rsidR="00852C80" w:rsidRPr="003A2C4E">
          <w:rPr>
            <w:color w:val="143E59" w:themeColor="accent6" w:themeShade="80"/>
          </w:rPr>
          <w:tab/>
        </w:r>
        <w:r w:rsidR="00852C80" w:rsidRPr="003A2C4E">
          <w:rPr>
            <w:color w:val="143E59" w:themeColor="accent6" w:themeShade="80"/>
          </w:rPr>
          <w:fldChar w:fldCharType="begin"/>
        </w:r>
        <w:r w:rsidR="00852C80" w:rsidRPr="003A2C4E">
          <w:rPr>
            <w:color w:val="143E59" w:themeColor="accent6" w:themeShade="80"/>
          </w:rPr>
          <w:instrText xml:space="preserve"> PAGE   \* MERGEFORMAT </w:instrText>
        </w:r>
        <w:r w:rsidR="00852C80" w:rsidRPr="003A2C4E">
          <w:rPr>
            <w:color w:val="143E59" w:themeColor="accent6" w:themeShade="80"/>
          </w:rPr>
          <w:fldChar w:fldCharType="separate"/>
        </w:r>
        <w:r w:rsidR="00852C80" w:rsidRPr="003A2C4E">
          <w:rPr>
            <w:noProof/>
            <w:color w:val="143E59" w:themeColor="accent6" w:themeShade="80"/>
          </w:rPr>
          <w:t>2</w:t>
        </w:r>
        <w:r w:rsidR="00852C80" w:rsidRPr="003A2C4E">
          <w:rPr>
            <w:noProof/>
            <w:color w:val="143E59" w:themeColor="accent6" w:themeShade="80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52553" w14:textId="77777777" w:rsidR="00417A16" w:rsidRDefault="00417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999EB" w14:textId="77777777" w:rsidR="00AB15D8" w:rsidRDefault="00AB15D8" w:rsidP="0051352E">
      <w:pPr>
        <w:spacing w:after="0" w:line="240" w:lineRule="auto"/>
      </w:pPr>
      <w:r>
        <w:separator/>
      </w:r>
    </w:p>
  </w:footnote>
  <w:footnote w:type="continuationSeparator" w:id="0">
    <w:p w14:paraId="6F085347" w14:textId="77777777" w:rsidR="00AB15D8" w:rsidRDefault="00AB15D8" w:rsidP="0051352E">
      <w:pPr>
        <w:spacing w:after="0" w:line="240" w:lineRule="auto"/>
      </w:pPr>
      <w:r>
        <w:continuationSeparator/>
      </w:r>
    </w:p>
  </w:footnote>
  <w:footnote w:id="1">
    <w:p w14:paraId="79C9E9D0" w14:textId="535F0F9D" w:rsidR="003F4EEB" w:rsidRDefault="003F4EEB" w:rsidP="003F4EE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FD00C" w14:textId="77777777" w:rsidR="000B7496" w:rsidRDefault="000B74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0EF07" w14:textId="77777777" w:rsidR="000B7496" w:rsidRDefault="000B74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AB2A5" w14:textId="77777777" w:rsidR="000B7496" w:rsidRDefault="000B749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B697C" w14:textId="77777777" w:rsidR="00417A16" w:rsidRDefault="00417A1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CBF8E" w14:textId="77777777" w:rsidR="00417A16" w:rsidRDefault="00417A1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EAE82" w14:textId="77777777" w:rsidR="00417A16" w:rsidRDefault="00417A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805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3224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DCAB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3066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BC30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8AB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8F8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523B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290" w:hanging="291"/>
      </w:pPr>
      <w:rPr>
        <w:rFonts w:ascii="Arial" w:hAnsi="Arial" w:cs="Arial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549" w:hanging="291"/>
      </w:pPr>
    </w:lvl>
    <w:lvl w:ilvl="2">
      <w:numFmt w:val="bullet"/>
      <w:lvlText w:val="•"/>
      <w:lvlJc w:val="left"/>
      <w:pPr>
        <w:ind w:left="798" w:hanging="291"/>
      </w:pPr>
    </w:lvl>
    <w:lvl w:ilvl="3">
      <w:numFmt w:val="bullet"/>
      <w:lvlText w:val="•"/>
      <w:lvlJc w:val="left"/>
      <w:pPr>
        <w:ind w:left="1047" w:hanging="291"/>
      </w:pPr>
    </w:lvl>
    <w:lvl w:ilvl="4">
      <w:numFmt w:val="bullet"/>
      <w:lvlText w:val="•"/>
      <w:lvlJc w:val="left"/>
      <w:pPr>
        <w:ind w:left="1296" w:hanging="291"/>
      </w:pPr>
    </w:lvl>
    <w:lvl w:ilvl="5">
      <w:numFmt w:val="bullet"/>
      <w:lvlText w:val="•"/>
      <w:lvlJc w:val="left"/>
      <w:pPr>
        <w:ind w:left="1546" w:hanging="291"/>
      </w:pPr>
    </w:lvl>
    <w:lvl w:ilvl="6">
      <w:numFmt w:val="bullet"/>
      <w:lvlText w:val="•"/>
      <w:lvlJc w:val="left"/>
      <w:pPr>
        <w:ind w:left="1795" w:hanging="291"/>
      </w:pPr>
    </w:lvl>
    <w:lvl w:ilvl="7">
      <w:numFmt w:val="bullet"/>
      <w:lvlText w:val="•"/>
      <w:lvlJc w:val="left"/>
      <w:pPr>
        <w:ind w:left="2044" w:hanging="291"/>
      </w:pPr>
    </w:lvl>
    <w:lvl w:ilvl="8">
      <w:numFmt w:val="bullet"/>
      <w:lvlText w:val="•"/>
      <w:lvlJc w:val="left"/>
      <w:pPr>
        <w:ind w:left="2293" w:hanging="291"/>
      </w:pPr>
    </w:lvl>
  </w:abstractNum>
  <w:abstractNum w:abstractNumId="1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290" w:hanging="291"/>
      </w:pPr>
      <w:rPr>
        <w:rFonts w:ascii="Arial" w:hAnsi="Arial" w:cs="Arial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574" w:hanging="291"/>
      </w:pPr>
    </w:lvl>
    <w:lvl w:ilvl="2">
      <w:numFmt w:val="bullet"/>
      <w:lvlText w:val="•"/>
      <w:lvlJc w:val="left"/>
      <w:pPr>
        <w:ind w:left="848" w:hanging="291"/>
      </w:pPr>
    </w:lvl>
    <w:lvl w:ilvl="3">
      <w:numFmt w:val="bullet"/>
      <w:lvlText w:val="•"/>
      <w:lvlJc w:val="left"/>
      <w:pPr>
        <w:ind w:left="1123" w:hanging="291"/>
      </w:pPr>
    </w:lvl>
    <w:lvl w:ilvl="4">
      <w:numFmt w:val="bullet"/>
      <w:lvlText w:val="•"/>
      <w:lvlJc w:val="left"/>
      <w:pPr>
        <w:ind w:left="1397" w:hanging="291"/>
      </w:pPr>
    </w:lvl>
    <w:lvl w:ilvl="5">
      <w:numFmt w:val="bullet"/>
      <w:lvlText w:val="•"/>
      <w:lvlJc w:val="left"/>
      <w:pPr>
        <w:ind w:left="1672" w:hanging="291"/>
      </w:pPr>
    </w:lvl>
    <w:lvl w:ilvl="6">
      <w:numFmt w:val="bullet"/>
      <w:lvlText w:val="•"/>
      <w:lvlJc w:val="left"/>
      <w:pPr>
        <w:ind w:left="1946" w:hanging="291"/>
      </w:pPr>
    </w:lvl>
    <w:lvl w:ilvl="7">
      <w:numFmt w:val="bullet"/>
      <w:lvlText w:val="•"/>
      <w:lvlJc w:val="left"/>
      <w:pPr>
        <w:ind w:left="2221" w:hanging="291"/>
      </w:pPr>
    </w:lvl>
    <w:lvl w:ilvl="8">
      <w:numFmt w:val="bullet"/>
      <w:lvlText w:val="•"/>
      <w:lvlJc w:val="left"/>
      <w:pPr>
        <w:ind w:left="2495" w:hanging="291"/>
      </w:pPr>
    </w:lvl>
  </w:abstractNum>
  <w:abstractNum w:abstractNumId="1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292" w:hanging="293"/>
      </w:pPr>
      <w:rPr>
        <w:rFonts w:ascii="Arial" w:hAnsi="Arial" w:cs="Arial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573" w:hanging="293"/>
      </w:pPr>
    </w:lvl>
    <w:lvl w:ilvl="2">
      <w:numFmt w:val="bullet"/>
      <w:lvlText w:val="•"/>
      <w:lvlJc w:val="left"/>
      <w:pPr>
        <w:ind w:left="846" w:hanging="293"/>
      </w:pPr>
    </w:lvl>
    <w:lvl w:ilvl="3">
      <w:numFmt w:val="bullet"/>
      <w:lvlText w:val="•"/>
      <w:lvlJc w:val="left"/>
      <w:pPr>
        <w:ind w:left="1119" w:hanging="293"/>
      </w:pPr>
    </w:lvl>
    <w:lvl w:ilvl="4">
      <w:numFmt w:val="bullet"/>
      <w:lvlText w:val="•"/>
      <w:lvlJc w:val="left"/>
      <w:pPr>
        <w:ind w:left="1392" w:hanging="293"/>
      </w:pPr>
    </w:lvl>
    <w:lvl w:ilvl="5">
      <w:numFmt w:val="bullet"/>
      <w:lvlText w:val="•"/>
      <w:lvlJc w:val="left"/>
      <w:pPr>
        <w:ind w:left="1665" w:hanging="293"/>
      </w:pPr>
    </w:lvl>
    <w:lvl w:ilvl="6">
      <w:numFmt w:val="bullet"/>
      <w:lvlText w:val="•"/>
      <w:lvlJc w:val="left"/>
      <w:pPr>
        <w:ind w:left="1938" w:hanging="293"/>
      </w:pPr>
    </w:lvl>
    <w:lvl w:ilvl="7">
      <w:numFmt w:val="bullet"/>
      <w:lvlText w:val="•"/>
      <w:lvlJc w:val="left"/>
      <w:pPr>
        <w:ind w:left="2212" w:hanging="293"/>
      </w:pPr>
    </w:lvl>
    <w:lvl w:ilvl="8">
      <w:numFmt w:val="bullet"/>
      <w:lvlText w:val="•"/>
      <w:lvlJc w:val="left"/>
      <w:pPr>
        <w:ind w:left="2485" w:hanging="293"/>
      </w:pPr>
    </w:lvl>
  </w:abstractNum>
  <w:abstractNum w:abstractNumId="13" w15:restartNumberingAfterBreak="0">
    <w:nsid w:val="085A24CC"/>
    <w:multiLevelType w:val="hybridMultilevel"/>
    <w:tmpl w:val="A4FE3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2C01AF0"/>
    <w:multiLevelType w:val="hybridMultilevel"/>
    <w:tmpl w:val="34C0FE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0153647"/>
    <w:multiLevelType w:val="hybridMultilevel"/>
    <w:tmpl w:val="E35E09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960D1E"/>
    <w:multiLevelType w:val="hybridMultilevel"/>
    <w:tmpl w:val="E3C46D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F0B47"/>
    <w:multiLevelType w:val="hybridMultilevel"/>
    <w:tmpl w:val="BEC04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52C2F"/>
    <w:multiLevelType w:val="hybridMultilevel"/>
    <w:tmpl w:val="FAB0D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915CA"/>
    <w:multiLevelType w:val="hybridMultilevel"/>
    <w:tmpl w:val="2EE8D9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A037F4"/>
    <w:multiLevelType w:val="hybridMultilevel"/>
    <w:tmpl w:val="6A8035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D68D1"/>
    <w:multiLevelType w:val="hybridMultilevel"/>
    <w:tmpl w:val="DA7C652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EA27F9"/>
    <w:multiLevelType w:val="hybridMultilevel"/>
    <w:tmpl w:val="4CD4C0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E21DF"/>
    <w:multiLevelType w:val="hybridMultilevel"/>
    <w:tmpl w:val="4EC2C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44D79"/>
    <w:multiLevelType w:val="hybridMultilevel"/>
    <w:tmpl w:val="1FBA9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7"/>
  </w:num>
  <w:num w:numId="14">
    <w:abstractNumId w:val="23"/>
  </w:num>
  <w:num w:numId="15">
    <w:abstractNumId w:val="27"/>
  </w:num>
  <w:num w:numId="16">
    <w:abstractNumId w:val="21"/>
  </w:num>
  <w:num w:numId="17">
    <w:abstractNumId w:val="16"/>
  </w:num>
  <w:num w:numId="18">
    <w:abstractNumId w:val="13"/>
  </w:num>
  <w:num w:numId="19">
    <w:abstractNumId w:val="19"/>
  </w:num>
  <w:num w:numId="20">
    <w:abstractNumId w:val="26"/>
  </w:num>
  <w:num w:numId="21">
    <w:abstractNumId w:val="21"/>
  </w:num>
  <w:num w:numId="22">
    <w:abstractNumId w:val="27"/>
  </w:num>
  <w:num w:numId="23">
    <w:abstractNumId w:val="20"/>
  </w:num>
  <w:num w:numId="24">
    <w:abstractNumId w:val="12"/>
  </w:num>
  <w:num w:numId="25">
    <w:abstractNumId w:val="11"/>
  </w:num>
  <w:num w:numId="26">
    <w:abstractNumId w:val="10"/>
  </w:num>
  <w:num w:numId="27">
    <w:abstractNumId w:val="25"/>
  </w:num>
  <w:num w:numId="28">
    <w:abstractNumId w:val="22"/>
  </w:num>
  <w:num w:numId="29">
    <w:abstractNumId w:val="18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DC"/>
    <w:rsid w:val="00014FC1"/>
    <w:rsid w:val="00015738"/>
    <w:rsid w:val="00052BBC"/>
    <w:rsid w:val="000832C6"/>
    <w:rsid w:val="00092951"/>
    <w:rsid w:val="000A453D"/>
    <w:rsid w:val="000B7496"/>
    <w:rsid w:val="000E24A0"/>
    <w:rsid w:val="00113DDC"/>
    <w:rsid w:val="00157F35"/>
    <w:rsid w:val="00196220"/>
    <w:rsid w:val="00217EAB"/>
    <w:rsid w:val="0022498C"/>
    <w:rsid w:val="002724D0"/>
    <w:rsid w:val="002A7840"/>
    <w:rsid w:val="002B1CE5"/>
    <w:rsid w:val="002C7364"/>
    <w:rsid w:val="002F4DB3"/>
    <w:rsid w:val="003229EB"/>
    <w:rsid w:val="00350FFA"/>
    <w:rsid w:val="00351943"/>
    <w:rsid w:val="00365AD1"/>
    <w:rsid w:val="00382F07"/>
    <w:rsid w:val="00397015"/>
    <w:rsid w:val="003A2C4E"/>
    <w:rsid w:val="003C61C5"/>
    <w:rsid w:val="003F4EEB"/>
    <w:rsid w:val="00414677"/>
    <w:rsid w:val="00417A16"/>
    <w:rsid w:val="00453C04"/>
    <w:rsid w:val="004567FA"/>
    <w:rsid w:val="00486C96"/>
    <w:rsid w:val="00497764"/>
    <w:rsid w:val="004E68D9"/>
    <w:rsid w:val="00507C99"/>
    <w:rsid w:val="0051352E"/>
    <w:rsid w:val="00517DA7"/>
    <w:rsid w:val="00520A33"/>
    <w:rsid w:val="00527AE4"/>
    <w:rsid w:val="00552D1A"/>
    <w:rsid w:val="0055569D"/>
    <w:rsid w:val="005862DB"/>
    <w:rsid w:val="005C26B2"/>
    <w:rsid w:val="005E4DBA"/>
    <w:rsid w:val="00610A38"/>
    <w:rsid w:val="00613338"/>
    <w:rsid w:val="00630DDF"/>
    <w:rsid w:val="006E5D6E"/>
    <w:rsid w:val="00721B03"/>
    <w:rsid w:val="007570DC"/>
    <w:rsid w:val="007573C8"/>
    <w:rsid w:val="007623B6"/>
    <w:rsid w:val="007A2097"/>
    <w:rsid w:val="007B1ABA"/>
    <w:rsid w:val="007B74C5"/>
    <w:rsid w:val="007C5C56"/>
    <w:rsid w:val="00805C83"/>
    <w:rsid w:val="008507C1"/>
    <w:rsid w:val="00852C80"/>
    <w:rsid w:val="00861934"/>
    <w:rsid w:val="008B2502"/>
    <w:rsid w:val="008C04A1"/>
    <w:rsid w:val="008C5F7A"/>
    <w:rsid w:val="008F0AC9"/>
    <w:rsid w:val="0093473D"/>
    <w:rsid w:val="00944ECC"/>
    <w:rsid w:val="00972F57"/>
    <w:rsid w:val="00995280"/>
    <w:rsid w:val="009E2567"/>
    <w:rsid w:val="009F3A4E"/>
    <w:rsid w:val="00A232AE"/>
    <w:rsid w:val="00A24E6E"/>
    <w:rsid w:val="00A43694"/>
    <w:rsid w:val="00A56FC7"/>
    <w:rsid w:val="00A668BF"/>
    <w:rsid w:val="00A72575"/>
    <w:rsid w:val="00A74071"/>
    <w:rsid w:val="00A754E4"/>
    <w:rsid w:val="00AA124A"/>
    <w:rsid w:val="00AA2A96"/>
    <w:rsid w:val="00AB15D8"/>
    <w:rsid w:val="00B100CC"/>
    <w:rsid w:val="00B22658"/>
    <w:rsid w:val="00B6689D"/>
    <w:rsid w:val="00B72368"/>
    <w:rsid w:val="00BA52DA"/>
    <w:rsid w:val="00C16CB4"/>
    <w:rsid w:val="00C22194"/>
    <w:rsid w:val="00C24CB0"/>
    <w:rsid w:val="00C35022"/>
    <w:rsid w:val="00C40F5F"/>
    <w:rsid w:val="00C54D58"/>
    <w:rsid w:val="00C573E1"/>
    <w:rsid w:val="00C60222"/>
    <w:rsid w:val="00C95DF6"/>
    <w:rsid w:val="00CA48FB"/>
    <w:rsid w:val="00CC1EEB"/>
    <w:rsid w:val="00CD1550"/>
    <w:rsid w:val="00D024CA"/>
    <w:rsid w:val="00D03463"/>
    <w:rsid w:val="00D06A2D"/>
    <w:rsid w:val="00D37603"/>
    <w:rsid w:val="00DA1B7B"/>
    <w:rsid w:val="00DB79DF"/>
    <w:rsid w:val="00E97B04"/>
    <w:rsid w:val="00EA32F7"/>
    <w:rsid w:val="00F230CD"/>
    <w:rsid w:val="00F51C18"/>
    <w:rsid w:val="00FA31E2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C055029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DB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1C18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3437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569D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C18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8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610A38"/>
    <w:pPr>
      <w:spacing w:before="1800" w:after="0"/>
    </w:pPr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610A38"/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2B1CE5"/>
    <w:pPr>
      <w:numPr>
        <w:ilvl w:val="1"/>
      </w:numPr>
      <w:spacing w:after="0"/>
    </w:pPr>
    <w:rPr>
      <w:rFonts w:ascii="Calibri" w:eastAsiaTheme="minorEastAsia" w:hAnsi="Calibri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B100CC"/>
    <w:rPr>
      <w:rFonts w:ascii="Calibri" w:eastAsiaTheme="minorEastAsia" w:hAnsi="Calibri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F51C18"/>
    <w:rPr>
      <w:rFonts w:ascii="Calibri" w:eastAsiaTheme="majorEastAsia" w:hAnsi="Calibri" w:cstheme="majorBidi"/>
      <w:b/>
      <w:color w:val="34374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569D"/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1C18"/>
    <w:rPr>
      <w:rFonts w:ascii="Calibri" w:eastAsiaTheme="majorEastAsia" w:hAnsi="Calibri" w:cstheme="majorBidi"/>
      <w:color w:val="008276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B100CC"/>
    <w:rPr>
      <w:color w:val="287BB3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22498C"/>
    <w:rPr>
      <w:sz w:val="18"/>
    </w:rPr>
  </w:style>
  <w:style w:type="table" w:customStyle="1" w:styleId="DESE">
    <w:name w:val="DESE"/>
    <w:basedOn w:val="TableNormal"/>
    <w:uiPriority w:val="99"/>
    <w:rsid w:val="0055569D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002D3F" w:themeFill="text2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A56FC7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2C80"/>
    <w:pPr>
      <w:autoSpaceDE w:val="0"/>
      <w:autoSpaceDN w:val="0"/>
      <w:adjustRightInd w:val="0"/>
      <w:spacing w:after="0" w:line="240" w:lineRule="auto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486C96"/>
  </w:style>
  <w:style w:type="table" w:styleId="GridTable3-Accent1">
    <w:name w:val="Grid Table 3 Accent 1"/>
    <w:basedOn w:val="TableNormal"/>
    <w:uiPriority w:val="48"/>
    <w:rsid w:val="00486C9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00ACF1" w:themeColor="accent1" w:themeTint="99"/>
        <w:left w:val="single" w:sz="4" w:space="0" w:color="00ACF1" w:themeColor="accent1" w:themeTint="99"/>
        <w:bottom w:val="single" w:sz="4" w:space="0" w:color="00ACF1" w:themeColor="accent1" w:themeTint="99"/>
        <w:right w:val="single" w:sz="4" w:space="0" w:color="00ACF1" w:themeColor="accent1" w:themeTint="99"/>
        <w:insideH w:val="single" w:sz="4" w:space="0" w:color="00ACF1" w:themeColor="accent1" w:themeTint="99"/>
        <w:insideV w:val="single" w:sz="4" w:space="0" w:color="00ACF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5E5FF" w:themeFill="accent1" w:themeFillTint="33"/>
      </w:tcPr>
    </w:tblStylePr>
    <w:tblStylePr w:type="band1Horz">
      <w:tblPr/>
      <w:tcPr>
        <w:shd w:val="clear" w:color="auto" w:fill="A5E5FF" w:themeFill="accent1" w:themeFillTint="33"/>
      </w:tcPr>
    </w:tblStylePr>
    <w:tblStylePr w:type="neCell">
      <w:tblPr/>
      <w:tcPr>
        <w:tcBorders>
          <w:bottom w:val="single" w:sz="4" w:space="0" w:color="00ACF1" w:themeColor="accent1" w:themeTint="99"/>
        </w:tcBorders>
      </w:tcPr>
    </w:tblStylePr>
    <w:tblStylePr w:type="nwCell">
      <w:tblPr/>
      <w:tcPr>
        <w:tcBorders>
          <w:bottom w:val="single" w:sz="4" w:space="0" w:color="00ACF1" w:themeColor="accent1" w:themeTint="99"/>
        </w:tcBorders>
      </w:tcPr>
    </w:tblStylePr>
    <w:tblStylePr w:type="seCell">
      <w:tblPr/>
      <w:tcPr>
        <w:tcBorders>
          <w:top w:val="single" w:sz="4" w:space="0" w:color="00ACF1" w:themeColor="accent1" w:themeTint="99"/>
        </w:tcBorders>
      </w:tcPr>
    </w:tblStylePr>
    <w:tblStylePr w:type="swCell">
      <w:tblPr/>
      <w:tcPr>
        <w:tcBorders>
          <w:top w:val="single" w:sz="4" w:space="0" w:color="00ACF1" w:themeColor="accent1" w:themeTint="99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486C96"/>
    <w:pPr>
      <w:spacing w:after="0" w:line="240" w:lineRule="auto"/>
    </w:pPr>
    <w:rPr>
      <w:color w:val="00212F" w:themeColor="accent1" w:themeShade="BF"/>
    </w:rPr>
    <w:tblPr>
      <w:tblStyleRowBandSize w:val="1"/>
      <w:tblStyleColBandSize w:val="1"/>
      <w:tblInd w:w="0" w:type="nil"/>
      <w:tblBorders>
        <w:top w:val="single" w:sz="4" w:space="0" w:color="00ACF1" w:themeColor="accent1" w:themeTint="99"/>
        <w:left w:val="single" w:sz="4" w:space="0" w:color="00ACF1" w:themeColor="accent1" w:themeTint="99"/>
        <w:bottom w:val="single" w:sz="4" w:space="0" w:color="00ACF1" w:themeColor="accent1" w:themeTint="99"/>
        <w:right w:val="single" w:sz="4" w:space="0" w:color="00ACF1" w:themeColor="accent1" w:themeTint="99"/>
        <w:insideH w:val="single" w:sz="4" w:space="0" w:color="00ACF1" w:themeColor="accent1" w:themeTint="99"/>
        <w:insideV w:val="single" w:sz="4" w:space="0" w:color="00ACF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ACF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ACF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E5FF" w:themeFill="accent1" w:themeFillTint="33"/>
      </w:tcPr>
    </w:tblStylePr>
    <w:tblStylePr w:type="band1Horz">
      <w:tblPr/>
      <w:tcPr>
        <w:shd w:val="clear" w:color="auto" w:fill="A5E5FF" w:themeFill="accent1" w:themeFillTint="33"/>
      </w:tcPr>
    </w:tblStylePr>
  </w:style>
  <w:style w:type="paragraph" w:styleId="BodyText">
    <w:name w:val="Body Text"/>
    <w:basedOn w:val="Normal"/>
    <w:link w:val="BodyTextChar"/>
    <w:uiPriority w:val="1"/>
    <w:qFormat/>
    <w:rsid w:val="009E2567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</w:rPr>
  </w:style>
  <w:style w:type="character" w:customStyle="1" w:styleId="BodyTextChar">
    <w:name w:val="Body Text Char"/>
    <w:basedOn w:val="DefaultParagraphFont"/>
    <w:link w:val="BodyText"/>
    <w:uiPriority w:val="1"/>
    <w:rsid w:val="009E2567"/>
    <w:rPr>
      <w:rFonts w:ascii="Calibri Light" w:hAnsi="Calibri Light" w:cs="Calibri Ligh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32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32AE"/>
    <w:rPr>
      <w:sz w:val="20"/>
      <w:szCs w:val="20"/>
    </w:rPr>
  </w:style>
  <w:style w:type="character" w:styleId="FootnoteReference">
    <w:name w:val="footnote reference"/>
    <w:uiPriority w:val="99"/>
    <w:rsid w:val="00A232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FA0AE-6410-4D48-A6E2-2308974B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2021-07-21T22:04:00Z</dcterms:created>
  <dcterms:modified xsi:type="dcterms:W3CDTF">2022-07-25T04:40:00Z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2022-07-25T03:30:38Z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3dcf2ad9-1685-43bb-a2f8-70cc23882a50</vt:lpwstr>
  </property>
  <property fmtid="{D5CDD505-2E9C-101B-9397-08002B2CF9AE}" pid="8" name="MSIP_Label_79d889eb-932f-4752-8739-64d25806ef64_ContentBits">
    <vt:lpwstr>0</vt:lpwstr>
  </property>
</Properties>
</file>